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9E" w:rsidRDefault="0040629E" w:rsidP="0040629E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Приложение 14</w:t>
      </w:r>
    </w:p>
    <w:p w:rsidR="0040629E" w:rsidRDefault="0040629E" w:rsidP="0040629E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к приказу МАОУ «СОШ №1»</w:t>
      </w:r>
    </w:p>
    <w:p w:rsidR="0040629E" w:rsidRDefault="0040629E" w:rsidP="0040629E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 xml:space="preserve"> от 10.08.2020 № 145-О</w:t>
      </w:r>
    </w:p>
    <w:p w:rsidR="0040629E" w:rsidRDefault="0040629E" w:rsidP="0040629E">
      <w:pPr>
        <w:pStyle w:val="afe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A6D31" w:rsidRDefault="005A6D31" w:rsidP="0040629E">
      <w:pPr>
        <w:pStyle w:val="afe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Пояснительная записка</w:t>
      </w:r>
    </w:p>
    <w:p w:rsidR="00107655" w:rsidRDefault="009536F7" w:rsidP="0040629E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у</w:t>
      </w:r>
      <w:r w:rsidR="00107655">
        <w:rPr>
          <w:rFonts w:ascii="Times New Roman" w:hAnsi="Times New Roman" w:cs="Times New Roman"/>
          <w:b/>
          <w:sz w:val="24"/>
          <w:szCs w:val="24"/>
        </w:rPr>
        <w:t>чебному плану</w:t>
      </w:r>
    </w:p>
    <w:p w:rsidR="00107655" w:rsidRPr="00D55DF5" w:rsidRDefault="00BD7E40" w:rsidP="0040629E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2020 – 2021</w:t>
      </w:r>
      <w:r w:rsidR="00107655"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107655" w:rsidRPr="00D55DF5" w:rsidRDefault="00107655" w:rsidP="0040629E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107655" w:rsidRPr="00D55DF5" w:rsidRDefault="00107655" w:rsidP="0040629E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Заводоуковского городского округа </w:t>
      </w:r>
    </w:p>
    <w:p w:rsidR="00107655" w:rsidRPr="00D55DF5" w:rsidRDefault="00107655" w:rsidP="0040629E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>Заводоуковская</w:t>
      </w:r>
      <w:proofErr w:type="spellEnd"/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№1» </w:t>
      </w:r>
    </w:p>
    <w:p w:rsidR="00107655" w:rsidRPr="00E24008" w:rsidRDefault="00107655" w:rsidP="0040629E">
      <w:pPr>
        <w:pStyle w:val="afe"/>
        <w:spacing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DF5">
        <w:rPr>
          <w:rFonts w:ascii="Times New Roman" w:hAnsi="Times New Roman" w:cs="Times New Roman"/>
          <w:b/>
          <w:sz w:val="24"/>
          <w:szCs w:val="24"/>
        </w:rPr>
        <w:t>(МАОУ «</w:t>
      </w:r>
      <w:r w:rsidRPr="00E24008">
        <w:rPr>
          <w:rFonts w:ascii="Times New Roman" w:hAnsi="Times New Roman" w:cs="Times New Roman"/>
          <w:b/>
          <w:sz w:val="24"/>
          <w:szCs w:val="24"/>
        </w:rPr>
        <w:t>СОШ № 1») обучающихся с умственной отсталостью (вариант 1)</w:t>
      </w:r>
      <w:r w:rsidR="001D6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008" w:rsidRPr="00E24008">
        <w:rPr>
          <w:rFonts w:ascii="Times New Roman" w:hAnsi="Times New Roman" w:cs="Times New Roman"/>
          <w:b/>
          <w:sz w:val="24"/>
          <w:szCs w:val="24"/>
        </w:rPr>
        <w:t>по адаптированной основной образовательной программе</w:t>
      </w:r>
    </w:p>
    <w:p w:rsidR="00E24008" w:rsidRDefault="00E24008" w:rsidP="0040629E">
      <w:pPr>
        <w:pStyle w:val="afe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51E3F" w:rsidRPr="00651E3F" w:rsidRDefault="00651E3F" w:rsidP="0040629E">
      <w:pPr>
        <w:pStyle w:val="af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E3F">
        <w:rPr>
          <w:rFonts w:ascii="Times New Roman" w:hAnsi="Times New Roman"/>
          <w:sz w:val="24"/>
          <w:szCs w:val="24"/>
        </w:rPr>
        <w:t xml:space="preserve">Интегрированное обучение обучающихся с </w:t>
      </w:r>
      <w:r w:rsidR="00E24008">
        <w:rPr>
          <w:rFonts w:ascii="Times New Roman" w:hAnsi="Times New Roman"/>
          <w:sz w:val="24"/>
          <w:szCs w:val="24"/>
        </w:rPr>
        <w:t>легкой умственной отсталостью (вариант 1</w:t>
      </w:r>
      <w:r w:rsidRPr="00651E3F">
        <w:rPr>
          <w:rFonts w:ascii="Times New Roman" w:hAnsi="Times New Roman"/>
          <w:sz w:val="24"/>
          <w:szCs w:val="24"/>
        </w:rPr>
        <w:t>) по адаптированным основным образовательным программам в условиях общеобразовательного класса осуществляется по Учебному плану, составленному в соответствии:</w:t>
      </w:r>
    </w:p>
    <w:p w:rsidR="00651E3F" w:rsidRPr="00651E3F" w:rsidRDefault="00651E3F" w:rsidP="004062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E3F">
        <w:rPr>
          <w:rFonts w:ascii="Times New Roman" w:hAnsi="Times New Roman" w:cs="Times New Roman"/>
          <w:sz w:val="24"/>
          <w:szCs w:val="24"/>
        </w:rPr>
        <w:t xml:space="preserve">- с Федеральным законом «Об образовании в Российской Федерации»  от 29 декабря 2012 г. № 273 – ФЗ (ст. 2, 42, 55, 79), </w:t>
      </w:r>
    </w:p>
    <w:p w:rsidR="00651E3F" w:rsidRPr="00651E3F" w:rsidRDefault="00651E3F" w:rsidP="0040629E">
      <w:pPr>
        <w:pStyle w:val="aff1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51E3F">
        <w:rPr>
          <w:rFonts w:ascii="Times New Roman" w:hAnsi="Times New Roman"/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№26.</w:t>
      </w:r>
      <w:proofErr w:type="gramEnd"/>
    </w:p>
    <w:p w:rsidR="00651E3F" w:rsidRPr="00651E3F" w:rsidRDefault="00107655" w:rsidP="0040629E">
      <w:pPr>
        <w:pStyle w:val="aff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51E3F" w:rsidRPr="00651E3F">
        <w:rPr>
          <w:rFonts w:ascii="Times New Roman" w:hAnsi="Times New Roman"/>
          <w:sz w:val="24"/>
          <w:szCs w:val="24"/>
        </w:rPr>
        <w:t>Приказами Министерства образования и науки РФ:</w:t>
      </w:r>
    </w:p>
    <w:p w:rsidR="00651E3F" w:rsidRPr="00651E3F" w:rsidRDefault="00651E3F" w:rsidP="0040629E">
      <w:pPr>
        <w:pStyle w:val="aff1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51E3F">
        <w:rPr>
          <w:rFonts w:ascii="Times New Roman" w:hAnsi="Times New Roman"/>
          <w:sz w:val="24"/>
          <w:szCs w:val="24"/>
        </w:rPr>
        <w:t xml:space="preserve">-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651E3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51E3F">
        <w:rPr>
          <w:rFonts w:ascii="Times New Roman" w:hAnsi="Times New Roman"/>
          <w:sz w:val="24"/>
          <w:szCs w:val="24"/>
        </w:rPr>
        <w:t xml:space="preserve"> России от 28.05.2014 N 598);</w:t>
      </w:r>
    </w:p>
    <w:p w:rsidR="00107655" w:rsidRDefault="00651E3F" w:rsidP="004062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E3F">
        <w:rPr>
          <w:rFonts w:ascii="Times New Roman" w:hAnsi="Times New Roman" w:cs="Times New Roman"/>
          <w:sz w:val="24"/>
          <w:szCs w:val="24"/>
        </w:rPr>
        <w:t xml:space="preserve">-  </w:t>
      </w:r>
      <w:r w:rsidR="00107655">
        <w:rPr>
          <w:rFonts w:ascii="Times New Roman" w:hAnsi="Times New Roman" w:cs="Times New Roman"/>
          <w:sz w:val="24"/>
          <w:szCs w:val="24"/>
        </w:rPr>
        <w:t xml:space="preserve">от 19.12.2014 № 1599 «Об утверждении ФГОС образования </w:t>
      </w:r>
      <w:proofErr w:type="gramStart"/>
      <w:r w:rsidR="0010765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07655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нарушениями)», </w:t>
      </w:r>
    </w:p>
    <w:p w:rsidR="00107655" w:rsidRDefault="00107655" w:rsidP="004062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Pr="001A49B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Тюменской области от 28.12.2004 № 331 "О социальной поддержке отдельных категорий граждан в Тюменской области",</w:t>
      </w:r>
    </w:p>
    <w:p w:rsidR="00651E3F" w:rsidRDefault="00107655" w:rsidP="004062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постановлением Правительства Тюменской области от 16.10.2013 № 439-п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</w:t>
      </w:r>
    </w:p>
    <w:p w:rsidR="00BD7E40" w:rsidRPr="00651E3F" w:rsidRDefault="00BD7E40" w:rsidP="004062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АООП</w:t>
      </w:r>
      <w:r w:rsidRPr="00BD7E40">
        <w:rPr>
          <w:rFonts w:ascii="Times New Roman" w:hAnsi="Times New Roman"/>
          <w:sz w:val="24"/>
          <w:szCs w:val="24"/>
        </w:rPr>
        <w:t xml:space="preserve"> </w:t>
      </w:r>
      <w:r w:rsidRPr="00651E3F">
        <w:rPr>
          <w:rFonts w:ascii="Times New Roman" w:hAnsi="Times New Roman"/>
          <w:sz w:val="24"/>
          <w:szCs w:val="24"/>
        </w:rPr>
        <w:t xml:space="preserve">обучающихся с </w:t>
      </w:r>
      <w:r>
        <w:rPr>
          <w:rFonts w:ascii="Times New Roman" w:hAnsi="Times New Roman"/>
          <w:sz w:val="24"/>
          <w:szCs w:val="24"/>
        </w:rPr>
        <w:t>легкой умственной отсталостью (вариант 1</w:t>
      </w:r>
      <w:r w:rsidRPr="00651E3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МАОУ «СОШ № 1»</w:t>
      </w:r>
    </w:p>
    <w:p w:rsidR="005A6D31" w:rsidRPr="00651E3F" w:rsidRDefault="005A6D31" w:rsidP="0040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E3F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51E3F">
        <w:rPr>
          <w:rFonts w:ascii="Times New Roman" w:hAnsi="Times New Roman" w:cs="Times New Roman"/>
          <w:sz w:val="24"/>
          <w:szCs w:val="24"/>
        </w:rPr>
        <w:t>реализации АООП образования обучающихся с легкой умственной отсталостью (интеллектуальными нарушениями)</w:t>
      </w:r>
      <w:r w:rsidRPr="00651E3F">
        <w:rPr>
          <w:rStyle w:val="a7"/>
          <w:rFonts w:cs="Times New Roman"/>
          <w:caps w:val="0"/>
          <w:sz w:val="24"/>
          <w:szCs w:val="24"/>
        </w:rPr>
        <w:t xml:space="preserve"> — </w:t>
      </w:r>
      <w:r w:rsidRPr="00651E3F">
        <w:rPr>
          <w:rStyle w:val="a7"/>
          <w:rFonts w:cs="Times New Roman"/>
          <w:iCs/>
          <w:caps w:val="0"/>
          <w:color w:val="auto"/>
          <w:sz w:val="24"/>
          <w:szCs w:val="24"/>
        </w:rPr>
        <w:t>создание условий для ма</w:t>
      </w:r>
      <w:r w:rsidRPr="00651E3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ксимального удовлетворения особых образовательных потребностей обучающихся, обеспечивающих усвоение ими социального и культурного опыта. </w:t>
      </w:r>
    </w:p>
    <w:p w:rsidR="005A6D31" w:rsidRPr="00651E3F" w:rsidRDefault="005A6D31" w:rsidP="004062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1E3F">
        <w:rPr>
          <w:rFonts w:ascii="Times New Roman" w:hAnsi="Times New Roman" w:cs="Times New Roman"/>
          <w:color w:val="auto"/>
          <w:sz w:val="24"/>
          <w:szCs w:val="24"/>
        </w:rPr>
        <w:t xml:space="preserve">Цель </w:t>
      </w:r>
      <w:r w:rsidRPr="00651E3F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="00651E3F">
        <w:rPr>
          <w:rFonts w:ascii="Times New Roman" w:hAnsi="Times New Roman" w:cs="Times New Roman"/>
          <w:color w:val="auto"/>
          <w:sz w:val="24"/>
          <w:szCs w:val="24"/>
        </w:rPr>
        <w:t xml:space="preserve">-го уровня образования (1-4 класс) </w:t>
      </w:r>
      <w:r w:rsidRPr="00651E3F">
        <w:rPr>
          <w:rFonts w:ascii="Times New Roman" w:hAnsi="Times New Roman" w:cs="Times New Roman"/>
          <w:color w:val="auto"/>
          <w:sz w:val="24"/>
          <w:szCs w:val="24"/>
        </w:rPr>
        <w:t xml:space="preserve">состоит в формировании основ предметных знаний и умений, коррекции недостатков психофизического развития обучающихся. </w:t>
      </w:r>
    </w:p>
    <w:p w:rsidR="005A6D31" w:rsidRPr="00651E3F" w:rsidRDefault="00107655" w:rsidP="0040629E">
      <w:pPr>
        <w:pStyle w:val="09PodZAG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К общим особенностям организации обучения </w:t>
      </w:r>
      <w:r w:rsid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обучающихся с умственной отсталостью </w:t>
      </w:r>
      <w:r w:rsidR="005A6D31"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относятся: время начала образования, содержание образования, разработка и использование специальных методов и средств обучения, особая организация обучения, расширение границ образовательного пространства, продолжительность образования и определение круга лиц, участвующих в образовательном процессе. </w:t>
      </w:r>
    </w:p>
    <w:p w:rsidR="005A6D31" w:rsidRPr="00651E3F" w:rsidRDefault="005A6D31" w:rsidP="0040629E">
      <w:pPr>
        <w:pStyle w:val="09PodZAG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Для </w:t>
      </w:r>
      <w:proofErr w:type="gramStart"/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>обучающихся</w:t>
      </w:r>
      <w:proofErr w:type="gramEnd"/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 с ле</w:t>
      </w:r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softHyphen/>
        <w:t xml:space="preserve">гкой умственной отсталостью </w:t>
      </w:r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 xml:space="preserve">(интеллектуальными нарушениями) </w:t>
      </w:r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>характерны следующие специфические об</w:t>
      </w:r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softHyphen/>
        <w:t>ра</w:t>
      </w:r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softHyphen/>
        <w:t>зовательные потребности:</w:t>
      </w:r>
    </w:p>
    <w:p w:rsidR="005A6D31" w:rsidRPr="00651E3F" w:rsidRDefault="00107655" w:rsidP="0040629E">
      <w:pPr>
        <w:pStyle w:val="p4"/>
        <w:tabs>
          <w:tab w:val="left" w:pos="851"/>
        </w:tabs>
        <w:spacing w:before="0" w:after="0"/>
        <w:ind w:firstLine="567"/>
        <w:jc w:val="both"/>
        <w:rPr>
          <w:rStyle w:val="s1"/>
        </w:rPr>
      </w:pPr>
      <w:r>
        <w:lastRenderedPageBreak/>
        <w:t xml:space="preserve">- </w:t>
      </w:r>
      <w:r w:rsidR="005A6D31" w:rsidRPr="00651E3F">
        <w:t xml:space="preserve">раннее получение специальной помощи средствами образования; </w:t>
      </w:r>
    </w:p>
    <w:p w:rsidR="005A6D31" w:rsidRPr="00651E3F" w:rsidRDefault="00107655" w:rsidP="0040629E">
      <w:pPr>
        <w:pStyle w:val="p4"/>
        <w:spacing w:before="0" w:after="0"/>
        <w:ind w:firstLine="567"/>
        <w:jc w:val="both"/>
        <w:rPr>
          <w:rStyle w:val="s1"/>
        </w:rPr>
      </w:pPr>
      <w:r>
        <w:rPr>
          <w:rStyle w:val="s1"/>
        </w:rPr>
        <w:t>-</w:t>
      </w:r>
      <w:r w:rsidR="005A6D31" w:rsidRPr="00651E3F">
        <w:rPr>
          <w:rStyle w:val="s1"/>
        </w:rPr>
        <w:t> </w:t>
      </w:r>
      <w:r w:rsidR="005A6D31" w:rsidRPr="00651E3F">
        <w:t>обязательность непрерывности коррекционно-развивающего процесса, реализуемого, как через содержание предметных областей, так и в процессе коррекционной работы;</w:t>
      </w:r>
    </w:p>
    <w:p w:rsidR="005A6D31" w:rsidRPr="00651E3F" w:rsidRDefault="00107655" w:rsidP="0040629E">
      <w:pPr>
        <w:pStyle w:val="p4"/>
        <w:spacing w:before="0" w:after="0"/>
        <w:ind w:firstLine="567"/>
        <w:jc w:val="both"/>
        <w:rPr>
          <w:rStyle w:val="s1"/>
        </w:rPr>
      </w:pPr>
      <w:r>
        <w:rPr>
          <w:rStyle w:val="s1"/>
        </w:rPr>
        <w:t xml:space="preserve">- </w:t>
      </w:r>
      <w:r w:rsidR="005A6D31" w:rsidRPr="00651E3F">
        <w:t>научный, практико-ориентированный, действенный характер содержа</w:t>
      </w:r>
      <w:r w:rsidR="005A6D31" w:rsidRPr="00651E3F">
        <w:softHyphen/>
        <w:t>ния образования;</w:t>
      </w:r>
    </w:p>
    <w:p w:rsidR="005A6D31" w:rsidRPr="00651E3F" w:rsidRDefault="00107655" w:rsidP="0040629E">
      <w:pPr>
        <w:pStyle w:val="p4"/>
        <w:spacing w:before="0" w:after="0"/>
        <w:ind w:firstLine="567"/>
        <w:jc w:val="both"/>
        <w:rPr>
          <w:rStyle w:val="s1"/>
        </w:rPr>
      </w:pPr>
      <w:r>
        <w:rPr>
          <w:rStyle w:val="s1"/>
        </w:rPr>
        <w:t xml:space="preserve">- </w:t>
      </w:r>
      <w:r w:rsidR="005A6D31" w:rsidRPr="00651E3F">
        <w:t>доступность содержания познавательных задач, реализуемых в процессе образования;</w:t>
      </w:r>
    </w:p>
    <w:p w:rsidR="005A6D31" w:rsidRPr="00651E3F" w:rsidRDefault="00107655" w:rsidP="0040629E">
      <w:pPr>
        <w:pStyle w:val="p4"/>
        <w:spacing w:before="0" w:after="0"/>
        <w:ind w:firstLine="567"/>
        <w:jc w:val="both"/>
      </w:pPr>
      <w:r>
        <w:rPr>
          <w:rStyle w:val="s1"/>
        </w:rPr>
        <w:t xml:space="preserve">- </w:t>
      </w:r>
      <w:r w:rsidR="005A6D31" w:rsidRPr="00651E3F">
        <w:t>систематическая актуализация сформированных у обучающихся знаний и умений; специальное обучение их «переносу» с учетом изменяющихся условий учебных, познавательных, трудовых и других ситуаций;</w:t>
      </w:r>
    </w:p>
    <w:p w:rsidR="005A6D31" w:rsidRPr="00651E3F" w:rsidRDefault="00107655" w:rsidP="0040629E">
      <w:pPr>
        <w:pStyle w:val="p4"/>
        <w:spacing w:before="0" w:after="0"/>
        <w:ind w:firstLine="567"/>
        <w:jc w:val="both"/>
        <w:rPr>
          <w:rStyle w:val="s1"/>
        </w:rPr>
      </w:pPr>
      <w:r>
        <w:rPr>
          <w:rStyle w:val="s1"/>
        </w:rPr>
        <w:t xml:space="preserve">- </w:t>
      </w:r>
      <w:r>
        <w:t>обеспечение</w:t>
      </w:r>
      <w:r w:rsidR="005A6D31" w:rsidRPr="00651E3F">
        <w:t xml:space="preserve"> особой пространственной и временной организации общеобразовательной среды с учетом функционального состояния центральной не</w:t>
      </w:r>
      <w:r w:rsidR="005A6D31" w:rsidRPr="00651E3F">
        <w:softHyphen/>
        <w:t xml:space="preserve">рвной системы и </w:t>
      </w:r>
      <w:proofErr w:type="spellStart"/>
      <w:r w:rsidR="005A6D31" w:rsidRPr="00651E3F">
        <w:t>нейродинамики</w:t>
      </w:r>
      <w:proofErr w:type="spellEnd"/>
      <w:r w:rsidR="005A6D31" w:rsidRPr="00651E3F">
        <w:t xml:space="preserve"> психических процессов обучающихся с ум</w:t>
      </w:r>
      <w:r w:rsidR="005A6D31" w:rsidRPr="00651E3F">
        <w:softHyphen/>
        <w:t>ственной отсталостью (интеллектуальными нарушениями);</w:t>
      </w:r>
    </w:p>
    <w:p w:rsidR="005A6D31" w:rsidRPr="00651E3F" w:rsidRDefault="00107655" w:rsidP="0040629E">
      <w:pPr>
        <w:pStyle w:val="p4"/>
        <w:spacing w:before="0" w:after="0"/>
        <w:ind w:firstLine="567"/>
        <w:jc w:val="both"/>
      </w:pPr>
      <w:r>
        <w:rPr>
          <w:rStyle w:val="s1"/>
        </w:rPr>
        <w:t xml:space="preserve">- </w:t>
      </w:r>
      <w:r w:rsidR="005A6D31" w:rsidRPr="00651E3F">
        <w:t>использование пре</w:t>
      </w:r>
      <w:r>
        <w:t>имущественно позитивных сре</w:t>
      </w:r>
      <w:proofErr w:type="gramStart"/>
      <w:r>
        <w:t xml:space="preserve">дств </w:t>
      </w:r>
      <w:r w:rsidR="005A6D31" w:rsidRPr="00651E3F">
        <w:t>ст</w:t>
      </w:r>
      <w:proofErr w:type="gramEnd"/>
      <w:r w:rsidR="005A6D31" w:rsidRPr="00651E3F">
        <w:t>имуляции деятельности и поведения обучающихся, демонстрирующих доброжелательное и уважительное отношение к ним;</w:t>
      </w:r>
    </w:p>
    <w:p w:rsidR="005A6D31" w:rsidRPr="00651E3F" w:rsidRDefault="00107655" w:rsidP="0040629E">
      <w:pPr>
        <w:pStyle w:val="p4"/>
        <w:tabs>
          <w:tab w:val="left" w:pos="851"/>
        </w:tabs>
        <w:spacing w:before="0" w:after="0"/>
        <w:ind w:firstLine="567"/>
        <w:jc w:val="both"/>
      </w:pPr>
      <w:r>
        <w:t xml:space="preserve">- </w:t>
      </w:r>
      <w:r w:rsidR="005A6D31" w:rsidRPr="00651E3F">
        <w:t>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средой;</w:t>
      </w:r>
    </w:p>
    <w:p w:rsidR="005A6D31" w:rsidRPr="00651E3F" w:rsidRDefault="00107655" w:rsidP="0040629E">
      <w:pPr>
        <w:pStyle w:val="p4"/>
        <w:tabs>
          <w:tab w:val="left" w:pos="851"/>
        </w:tabs>
        <w:spacing w:before="0" w:after="0"/>
        <w:ind w:firstLine="567"/>
        <w:jc w:val="both"/>
        <w:rPr>
          <w:rStyle w:val="s1"/>
          <w:b/>
          <w:caps/>
        </w:rPr>
      </w:pPr>
      <w:r>
        <w:t xml:space="preserve">- </w:t>
      </w:r>
      <w:r w:rsidR="005A6D31" w:rsidRPr="00651E3F">
        <w:t>специальное обучение способам усвоения общественного опыта ― умений действовать совместно с взрослым, по показу, подражанию по словесной инструкции;</w:t>
      </w:r>
    </w:p>
    <w:p w:rsidR="005A6D31" w:rsidRPr="00651E3F" w:rsidRDefault="00107655" w:rsidP="0040629E">
      <w:pPr>
        <w:pStyle w:val="09PodZAG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>
        <w:rPr>
          <w:rStyle w:val="s1"/>
          <w:rFonts w:ascii="Times New Roman" w:hAnsi="Times New Roman" w:cs="Times New Roman"/>
          <w:sz w:val="24"/>
          <w:szCs w:val="24"/>
        </w:rPr>
        <w:t xml:space="preserve">- </w:t>
      </w:r>
      <w:r w:rsidR="005A6D31" w:rsidRPr="00651E3F">
        <w:rPr>
          <w:rFonts w:ascii="Times New Roman" w:hAnsi="Times New Roman" w:cs="Times New Roman"/>
          <w:b w:val="0"/>
          <w:caps w:val="0"/>
          <w:sz w:val="24"/>
          <w:szCs w:val="24"/>
        </w:rPr>
        <w:t>стимуляция познавательной активности, формирование позитивного отношения к окружающему миру.</w:t>
      </w:r>
    </w:p>
    <w:p w:rsidR="005A6D31" w:rsidRPr="00651E3F" w:rsidRDefault="005A6D31" w:rsidP="0040629E">
      <w:pPr>
        <w:pStyle w:val="09PodZAG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E3F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Удовлетворение перечисленных особых образовательных потребностей обучающихся возможно на основе </w:t>
      </w:r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 xml:space="preserve">реализации личностно-ориентированного подхода к воспитанию и обучению обучающихся через изменение содержания обучения и совершенствование методов и приемов работы. В свою очередь, это позволит формировать возрастные психологические новообразования и корригировать высшие психические функции в процессе изучения </w:t>
      </w:r>
      <w:proofErr w:type="gramStart"/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>обучающимися</w:t>
      </w:r>
      <w:proofErr w:type="gramEnd"/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 xml:space="preserve"> учебных предметов, а также в ходе проведения коррекционно-развивающих занятий. </w:t>
      </w:r>
    </w:p>
    <w:p w:rsidR="005A6D31" w:rsidRPr="00ED2781" w:rsidRDefault="005A6D31" w:rsidP="0040629E">
      <w:pPr>
        <w:pStyle w:val="afe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D2781">
        <w:rPr>
          <w:rFonts w:ascii="Times New Roman" w:hAnsi="Times New Roman" w:cs="Times New Roman"/>
          <w:sz w:val="24"/>
          <w:szCs w:val="24"/>
        </w:rPr>
        <w:t>Учебный</w:t>
      </w:r>
      <w:r w:rsidR="00107655">
        <w:rPr>
          <w:rFonts w:ascii="Times New Roman" w:hAnsi="Times New Roman" w:cs="Times New Roman"/>
          <w:sz w:val="24"/>
          <w:szCs w:val="24"/>
        </w:rPr>
        <w:t xml:space="preserve"> план для обучающихся</w:t>
      </w:r>
      <w:r w:rsidRPr="00ED2781">
        <w:rPr>
          <w:rFonts w:ascii="Times New Roman" w:hAnsi="Times New Roman" w:cs="Times New Roman"/>
          <w:sz w:val="24"/>
          <w:szCs w:val="24"/>
        </w:rPr>
        <w:t>, осуществляющ</w:t>
      </w:r>
      <w:r w:rsidR="00107655">
        <w:rPr>
          <w:rFonts w:ascii="Times New Roman" w:hAnsi="Times New Roman" w:cs="Times New Roman"/>
          <w:sz w:val="24"/>
          <w:szCs w:val="24"/>
        </w:rPr>
        <w:t>их</w:t>
      </w:r>
      <w:r w:rsidRPr="00ED2781">
        <w:rPr>
          <w:rFonts w:ascii="Times New Roman" w:hAnsi="Times New Roman" w:cs="Times New Roman"/>
          <w:sz w:val="24"/>
          <w:szCs w:val="24"/>
        </w:rPr>
        <w:t xml:space="preserve"> интегрированное обучени</w:t>
      </w:r>
      <w:r>
        <w:rPr>
          <w:rFonts w:ascii="Times New Roman" w:hAnsi="Times New Roman" w:cs="Times New Roman"/>
          <w:sz w:val="24"/>
          <w:szCs w:val="24"/>
        </w:rPr>
        <w:t>е в общеобразовательном классе,</w:t>
      </w:r>
      <w:r w:rsidRPr="00ED2781">
        <w:rPr>
          <w:rFonts w:ascii="Times New Roman" w:hAnsi="Times New Roman" w:cs="Times New Roman"/>
          <w:color w:val="auto"/>
          <w:sz w:val="24"/>
          <w:szCs w:val="24"/>
        </w:rPr>
        <w:t xml:space="preserve"> фиксирует общий объем нагрузки, максимальный объём ау</w:t>
      </w:r>
      <w:r w:rsidRPr="00ED2781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ED2781">
        <w:rPr>
          <w:rFonts w:ascii="Times New Roman" w:hAnsi="Times New Roman" w:cs="Times New Roman"/>
          <w:color w:val="auto"/>
          <w:sz w:val="24"/>
          <w:szCs w:val="24"/>
        </w:rPr>
        <w:softHyphen/>
        <w:t>торной нагрузки обучающегося, состав и структуру обязательных предметных областей, рас</w:t>
      </w:r>
      <w:r w:rsidRPr="00ED2781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пределяет учебное время, отводимое на их освоение по классам и учебным предметам. </w:t>
      </w:r>
      <w:proofErr w:type="gramEnd"/>
    </w:p>
    <w:p w:rsidR="005A6D31" w:rsidRPr="00ED2781" w:rsidRDefault="005A6D31" w:rsidP="0040629E">
      <w:pPr>
        <w:pStyle w:val="afe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2781">
        <w:rPr>
          <w:rFonts w:ascii="Times New Roman" w:hAnsi="Times New Roman" w:cs="Times New Roman"/>
          <w:color w:val="auto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auto"/>
          <w:sz w:val="24"/>
          <w:szCs w:val="24"/>
        </w:rPr>
        <w:t>уровне начального общего образования</w:t>
      </w:r>
      <w:r w:rsidRPr="00ED2781">
        <w:rPr>
          <w:rFonts w:ascii="Times New Roman" w:hAnsi="Times New Roman" w:cs="Times New Roman"/>
          <w:color w:val="auto"/>
          <w:sz w:val="24"/>
          <w:szCs w:val="24"/>
        </w:rPr>
        <w:t xml:space="preserve"> в учебном плане представлены </w:t>
      </w:r>
      <w:r>
        <w:rPr>
          <w:rFonts w:ascii="Times New Roman" w:hAnsi="Times New Roman" w:cs="Times New Roman"/>
          <w:color w:val="auto"/>
          <w:sz w:val="24"/>
          <w:szCs w:val="24"/>
        </w:rPr>
        <w:t>шесть</w:t>
      </w:r>
      <w:r w:rsidRPr="00ED2781">
        <w:rPr>
          <w:rFonts w:ascii="Times New Roman" w:hAnsi="Times New Roman" w:cs="Times New Roman"/>
          <w:color w:val="auto"/>
          <w:sz w:val="24"/>
          <w:szCs w:val="24"/>
        </w:rPr>
        <w:t xml:space="preserve"> предметных областей и коррекционно-развивающая область. Содержание всех учебных предметов, входящих в со</w:t>
      </w:r>
      <w:r w:rsidRPr="00ED2781">
        <w:rPr>
          <w:rFonts w:ascii="Times New Roman" w:hAnsi="Times New Roman" w:cs="Times New Roman"/>
          <w:color w:val="auto"/>
          <w:sz w:val="24"/>
          <w:szCs w:val="24"/>
        </w:rPr>
        <w:softHyphen/>
        <w:t>став каждой предметной области, имеет ярко выраженную коррекционно-развивающую на</w:t>
      </w:r>
      <w:r w:rsidRPr="00ED2781">
        <w:rPr>
          <w:rFonts w:ascii="Times New Roman" w:hAnsi="Times New Roman" w:cs="Times New Roman"/>
          <w:color w:val="auto"/>
          <w:sz w:val="24"/>
          <w:szCs w:val="24"/>
        </w:rPr>
        <w:softHyphen/>
        <w:t>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</w:t>
      </w:r>
      <w:r w:rsidRPr="00ED2781">
        <w:rPr>
          <w:rFonts w:ascii="Times New Roman" w:hAnsi="Times New Roman" w:cs="Times New Roman"/>
          <w:color w:val="auto"/>
          <w:sz w:val="24"/>
          <w:szCs w:val="24"/>
        </w:rPr>
        <w:softHyphen/>
        <w:t>чес</w:t>
      </w:r>
      <w:r w:rsidRPr="00ED2781">
        <w:rPr>
          <w:rFonts w:ascii="Times New Roman" w:hAnsi="Times New Roman" w:cs="Times New Roman"/>
          <w:color w:val="auto"/>
          <w:sz w:val="24"/>
          <w:szCs w:val="24"/>
        </w:rPr>
        <w:softHyphen/>
        <w:t>кого развития обучающихся в структуру учебного плана входит и коррекционно-раз</w:t>
      </w:r>
      <w:r w:rsidRPr="00ED2781">
        <w:rPr>
          <w:rFonts w:ascii="Times New Roman" w:hAnsi="Times New Roman" w:cs="Times New Roman"/>
          <w:color w:val="auto"/>
          <w:sz w:val="24"/>
          <w:szCs w:val="24"/>
        </w:rPr>
        <w:softHyphen/>
        <w:t>ви</w:t>
      </w:r>
      <w:r w:rsidRPr="00ED2781">
        <w:rPr>
          <w:rFonts w:ascii="Times New Roman" w:hAnsi="Times New Roman" w:cs="Times New Roman"/>
          <w:color w:val="auto"/>
          <w:sz w:val="24"/>
          <w:szCs w:val="24"/>
        </w:rPr>
        <w:softHyphen/>
        <w:t>ва</w:t>
      </w:r>
      <w:r w:rsidRPr="00ED2781">
        <w:rPr>
          <w:rFonts w:ascii="Times New Roman" w:hAnsi="Times New Roman" w:cs="Times New Roman"/>
          <w:color w:val="auto"/>
          <w:sz w:val="24"/>
          <w:szCs w:val="24"/>
        </w:rPr>
        <w:softHyphen/>
        <w:t>ющая область.</w:t>
      </w:r>
    </w:p>
    <w:p w:rsidR="005A6D31" w:rsidRPr="00ED2781" w:rsidRDefault="005A6D31" w:rsidP="0040629E">
      <w:pPr>
        <w:pStyle w:val="afe"/>
        <w:spacing w:line="240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D2781">
        <w:rPr>
          <w:rFonts w:ascii="Times New Roman" w:hAnsi="Times New Roman" w:cs="Times New Roman"/>
          <w:color w:val="auto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5A6D31" w:rsidRPr="00ED2781" w:rsidRDefault="005A6D31" w:rsidP="0040629E">
      <w:pPr>
        <w:pStyle w:val="afe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D2781">
        <w:rPr>
          <w:rFonts w:ascii="Times New Roman" w:hAnsi="Times New Roman" w:cs="Times New Roman"/>
          <w:color w:val="auto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5A6D31" w:rsidRPr="00ED2781" w:rsidRDefault="005A6D31" w:rsidP="0040629E">
      <w:pPr>
        <w:pStyle w:val="aff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D2781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5A6D31" w:rsidRPr="00ED2781" w:rsidRDefault="005A6D31" w:rsidP="0040629E">
      <w:pPr>
        <w:pStyle w:val="aff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D2781">
        <w:rPr>
          <w:rFonts w:ascii="Times New Roman" w:hAnsi="Times New Roman" w:cs="Times New Roman"/>
          <w:color w:val="auto"/>
          <w:sz w:val="24"/>
          <w:szCs w:val="24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5A6D31" w:rsidRPr="00ED2781" w:rsidRDefault="005A6D31" w:rsidP="0040629E">
      <w:pPr>
        <w:pStyle w:val="aff"/>
        <w:spacing w:line="240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D2781">
        <w:rPr>
          <w:rFonts w:ascii="Times New Roman" w:hAnsi="Times New Roman" w:cs="Times New Roman"/>
          <w:color w:val="auto"/>
          <w:sz w:val="24"/>
          <w:szCs w:val="24"/>
        </w:rPr>
        <w:t>формирование здорового образа жизни, элементарных правил поведения в экстремальных ситуациях.</w:t>
      </w:r>
    </w:p>
    <w:p w:rsidR="005A6D31" w:rsidRPr="00A667D8" w:rsidRDefault="00107655" w:rsidP="0040629E">
      <w:pPr>
        <w:pStyle w:val="afe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Часть</w:t>
      </w:r>
      <w:r w:rsidR="005A6D31" w:rsidRPr="00A667D8">
        <w:rPr>
          <w:rFonts w:ascii="Times New Roman" w:hAnsi="Times New Roman" w:cs="Times New Roman"/>
          <w:color w:val="auto"/>
          <w:sz w:val="24"/>
          <w:szCs w:val="24"/>
        </w:rPr>
        <w:t xml:space="preserve"> учебного плана, формируемая участниками образовательных отношений, обеспечивает реализацию особых (специфических) образовательных потребностей, </w:t>
      </w:r>
      <w:r w:rsidR="005A6D31" w:rsidRPr="00A667D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характерных для данной группы обучающихся, а также индивидуальных потребностей каждого обучающегося. </w:t>
      </w:r>
    </w:p>
    <w:p w:rsidR="005A6D31" w:rsidRPr="00ED2781" w:rsidRDefault="005A6D31" w:rsidP="0040629E">
      <w:pPr>
        <w:pStyle w:val="aff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D2781">
        <w:rPr>
          <w:rFonts w:ascii="Times New Roman" w:hAnsi="Times New Roman"/>
          <w:sz w:val="24"/>
          <w:szCs w:val="24"/>
        </w:rPr>
        <w:t xml:space="preserve">Содержание </w:t>
      </w:r>
      <w:r w:rsidRPr="00A667D8">
        <w:rPr>
          <w:rFonts w:ascii="Times New Roman" w:hAnsi="Times New Roman"/>
          <w:sz w:val="24"/>
          <w:szCs w:val="24"/>
        </w:rPr>
        <w:t>коррекционно-развивающей области</w:t>
      </w:r>
      <w:r w:rsidRPr="00ED2781">
        <w:rPr>
          <w:rFonts w:ascii="Times New Roman" w:hAnsi="Times New Roman"/>
          <w:sz w:val="24"/>
          <w:szCs w:val="24"/>
        </w:rPr>
        <w:t xml:space="preserve"> учебного плана представлено коррекционными </w:t>
      </w:r>
      <w:r w:rsidR="00107655">
        <w:rPr>
          <w:rFonts w:ascii="Times New Roman" w:hAnsi="Times New Roman"/>
          <w:sz w:val="24"/>
          <w:szCs w:val="24"/>
        </w:rPr>
        <w:t xml:space="preserve">занятиями (логопедическими, </w:t>
      </w:r>
      <w:proofErr w:type="spellStart"/>
      <w:r w:rsidRPr="00A667D8">
        <w:rPr>
          <w:rFonts w:ascii="Times New Roman" w:hAnsi="Times New Roman"/>
          <w:sz w:val="24"/>
          <w:szCs w:val="24"/>
        </w:rPr>
        <w:t>психокоррекционными</w:t>
      </w:r>
      <w:proofErr w:type="spellEnd"/>
      <w:r w:rsidR="00107655">
        <w:rPr>
          <w:rFonts w:ascii="Times New Roman" w:hAnsi="Times New Roman"/>
          <w:sz w:val="24"/>
          <w:szCs w:val="24"/>
        </w:rPr>
        <w:t>, педагогическими</w:t>
      </w:r>
      <w:r w:rsidRPr="00A667D8">
        <w:rPr>
          <w:rFonts w:ascii="Times New Roman" w:hAnsi="Times New Roman"/>
          <w:sz w:val="24"/>
          <w:szCs w:val="24"/>
        </w:rPr>
        <w:t>) и ритмикой. Всего на коррекционно-развивающую область отводится 6 часов в неделю.</w:t>
      </w:r>
    </w:p>
    <w:p w:rsidR="005A6D31" w:rsidRDefault="005A6D31" w:rsidP="0040629E">
      <w:pPr>
        <w:pStyle w:val="afe"/>
        <w:spacing w:line="240" w:lineRule="auto"/>
        <w:ind w:firstLine="567"/>
      </w:pPr>
      <w:r w:rsidRPr="00ED2781">
        <w:rPr>
          <w:rFonts w:ascii="Times New Roman" w:hAnsi="Times New Roman" w:cs="Times New Roman"/>
          <w:sz w:val="24"/>
          <w:szCs w:val="24"/>
        </w:rPr>
        <w:t>Выбор коррекционных индивидуальных и групповых занятий, их количественное соотношение осуществляется общеобразовательной организацией самостояте</w:t>
      </w:r>
      <w:r>
        <w:rPr>
          <w:rFonts w:ascii="Times New Roman" w:hAnsi="Times New Roman" w:cs="Times New Roman"/>
          <w:sz w:val="24"/>
          <w:szCs w:val="24"/>
        </w:rPr>
        <w:t xml:space="preserve">льно, исходя из психофизических </w:t>
      </w:r>
      <w:proofErr w:type="gramStart"/>
      <w:r w:rsidRPr="00ED2781">
        <w:rPr>
          <w:rFonts w:ascii="Times New Roman" w:hAnsi="Times New Roman" w:cs="Times New Roman"/>
          <w:sz w:val="24"/>
          <w:szCs w:val="24"/>
        </w:rPr>
        <w:t>особенностей</w:t>
      </w:r>
      <w:proofErr w:type="gramEnd"/>
      <w:r w:rsidRPr="00ED2781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2781">
        <w:rPr>
          <w:rFonts w:ascii="Times New Roman" w:hAnsi="Times New Roman" w:cs="Times New Roman"/>
          <w:sz w:val="24"/>
          <w:szCs w:val="24"/>
        </w:rPr>
        <w:t xml:space="preserve"> на основании рекомендаций психолого-медико-педагогической комиссии и индивидуальной программы реабилитации инвалида. </w:t>
      </w:r>
    </w:p>
    <w:p w:rsidR="005A6D31" w:rsidRDefault="005A6D31" w:rsidP="0040629E">
      <w:pPr>
        <w:shd w:val="clear" w:color="auto" w:fill="FFFFFF"/>
        <w:tabs>
          <w:tab w:val="left" w:leader="underscore" w:pos="602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C22" w:rsidRDefault="00741C22" w:rsidP="0040629E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чебный план</w:t>
      </w:r>
    </w:p>
    <w:p w:rsidR="00741C22" w:rsidRDefault="00741C22" w:rsidP="0040629E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11" w:type="dxa"/>
        <w:tblLayout w:type="fixed"/>
        <w:tblLook w:val="0000"/>
      </w:tblPr>
      <w:tblGrid>
        <w:gridCol w:w="2235"/>
        <w:gridCol w:w="3087"/>
        <w:gridCol w:w="851"/>
        <w:gridCol w:w="850"/>
        <w:gridCol w:w="851"/>
        <w:gridCol w:w="850"/>
        <w:gridCol w:w="1005"/>
      </w:tblGrid>
      <w:tr w:rsidR="00490F42" w:rsidRPr="00741C22" w:rsidTr="00BD7E40">
        <w:trPr>
          <w:trHeight w:val="29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42" w:rsidRPr="00741C22" w:rsidRDefault="00741C2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42" w:rsidRPr="00741C22" w:rsidRDefault="00490F42" w:rsidP="004062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90F42" w:rsidRPr="00741C22" w:rsidTr="00BD7E40">
        <w:trPr>
          <w:trHeight w:val="521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42" w:rsidRPr="00741C22" w:rsidRDefault="00490F42" w:rsidP="004062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42" w:rsidRPr="00741C22" w:rsidRDefault="00490F42" w:rsidP="004062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42" w:rsidRPr="007F342D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34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42" w:rsidRPr="00E24008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42" w:rsidRPr="00E24008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4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42" w:rsidRPr="00E24008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42" w:rsidRPr="00741C22" w:rsidRDefault="00490F42" w:rsidP="004062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F42" w:rsidTr="00BD7E40">
        <w:trPr>
          <w:trHeight w:hRule="exact" w:val="284"/>
        </w:trPr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42" w:rsidRPr="00FB0D01" w:rsidRDefault="00490F42" w:rsidP="0040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01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42" w:rsidRDefault="00490F42" w:rsidP="004062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0F42" w:rsidTr="00BD7E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42" w:rsidRPr="00741C22" w:rsidRDefault="00741C2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0F42" w:rsidRPr="00741C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2.Чтение</w:t>
            </w:r>
          </w:p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3.Речевая 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:rsidR="00490F42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  <w:p w:rsidR="00490F42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  <w:p w:rsidR="00490F42" w:rsidRPr="00741C22" w:rsidRDefault="00490F42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E24008" w:rsidTr="00BD7E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E24008" w:rsidRDefault="00E24008" w:rsidP="00406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E24008" w:rsidRDefault="00E24008" w:rsidP="00406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hAnsi="Times New Roman" w:cs="Times New Roman"/>
                <w:sz w:val="24"/>
                <w:szCs w:val="24"/>
              </w:rPr>
              <w:t>- основы светской этики;</w:t>
            </w:r>
          </w:p>
          <w:p w:rsidR="00E24008" w:rsidRPr="00E24008" w:rsidRDefault="00E24008" w:rsidP="00406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hAnsi="Times New Roman" w:cs="Times New Roman"/>
                <w:sz w:val="24"/>
                <w:szCs w:val="24"/>
              </w:rPr>
              <w:t xml:space="preserve">- основы православной культуры; </w:t>
            </w:r>
          </w:p>
          <w:p w:rsidR="00E24008" w:rsidRPr="00E24008" w:rsidRDefault="00E24008" w:rsidP="00406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hAnsi="Times New Roman" w:cs="Times New Roman"/>
                <w:sz w:val="24"/>
                <w:szCs w:val="24"/>
              </w:rPr>
              <w:t>-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мировых религиозных культур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E24008" w:rsidTr="00BD7E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E24008" w:rsidTr="00BD7E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E24008" w:rsidTr="00BD7E40">
        <w:trPr>
          <w:trHeight w:val="66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1. Музыка</w:t>
            </w:r>
          </w:p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E24008" w:rsidTr="00BD7E40">
        <w:trPr>
          <w:trHeight w:val="51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4008" w:rsidTr="00BD7E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4008" w:rsidTr="00BD7E40"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E24008" w:rsidTr="00BD7E40"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  <w:p w:rsidR="00E24008" w:rsidRPr="007209CA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09CA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Педагогическая коррекция в русском языке</w:t>
            </w:r>
          </w:p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09CA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Педагогическая коррекция в математике</w:t>
            </w:r>
          </w:p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209CA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209CA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209CA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24008" w:rsidTr="00BD7E40"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допустимая годовая нагрузка </w:t>
            </w: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E24008" w:rsidTr="00BD7E40">
        <w:trPr>
          <w:trHeight w:val="417"/>
        </w:trPr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Default="00E24008" w:rsidP="0040629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741C22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(коррекционные занятия и ритмика)</w:t>
            </w: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24008" w:rsidRPr="00FB0D01" w:rsidRDefault="00E24008" w:rsidP="0040629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D01">
              <w:rPr>
                <w:rFonts w:ascii="Times New Roman" w:hAnsi="Times New Roman" w:cs="Times New Roman"/>
                <w:sz w:val="24"/>
                <w:szCs w:val="24"/>
              </w:rPr>
              <w:t>Логопедическая коррекция</w:t>
            </w:r>
          </w:p>
          <w:p w:rsidR="00E24008" w:rsidRPr="00FB0D01" w:rsidRDefault="00E24008" w:rsidP="0040629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D01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  <w:p w:rsidR="00E24008" w:rsidRPr="00741C22" w:rsidRDefault="00E24008" w:rsidP="0040629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01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42D" w:rsidRPr="007F342D" w:rsidRDefault="007F342D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F342D" w:rsidRPr="007F342D" w:rsidRDefault="007F342D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4008" w:rsidRPr="00741C22" w:rsidRDefault="007F342D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008" w:rsidRPr="007209CA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008" w:rsidRPr="00FB0D01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4008" w:rsidRPr="00FB0D01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4008" w:rsidRPr="007209CA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24008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008" w:rsidRPr="00FB0D01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4008" w:rsidRPr="00FB0D01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4008" w:rsidRPr="007209CA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E24008" w:rsidTr="00BD7E40"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24008" w:rsidTr="00BD7E40"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Pr="00741C22" w:rsidRDefault="00E24008" w:rsidP="0040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22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</w:tbl>
    <w:p w:rsidR="00490F42" w:rsidRDefault="00490F42" w:rsidP="0040629E">
      <w:pPr>
        <w:pStyle w:val="afe"/>
        <w:spacing w:line="24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490F42" w:rsidSect="001A49BA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4">
    <w:nsid w:val="00000005"/>
    <w:multiLevelType w:val="multi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kern w:val="1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singleLevel"/>
    <w:tmpl w:val="0000000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6">
    <w:nsid w:val="00000007"/>
    <w:multiLevelType w:val="singleLevel"/>
    <w:tmpl w:val="00000007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7">
    <w:nsid w:val="00000008"/>
    <w:multiLevelType w:val="singleLevel"/>
    <w:tmpl w:val="00000008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8">
    <w:nsid w:val="00000009"/>
    <w:multiLevelType w:val="singleLevel"/>
    <w:tmpl w:val="00000009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  <w:kern w:val="1"/>
        <w:sz w:val="28"/>
        <w:szCs w:val="28"/>
      </w:rPr>
    </w:lvl>
  </w:abstractNum>
  <w:abstractNum w:abstractNumId="9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32E"/>
    <w:rsid w:val="000E332E"/>
    <w:rsid w:val="00107655"/>
    <w:rsid w:val="0011440D"/>
    <w:rsid w:val="001A49BA"/>
    <w:rsid w:val="001C60FA"/>
    <w:rsid w:val="001D6499"/>
    <w:rsid w:val="002036EF"/>
    <w:rsid w:val="00370E03"/>
    <w:rsid w:val="00377ED8"/>
    <w:rsid w:val="003C383F"/>
    <w:rsid w:val="0040629E"/>
    <w:rsid w:val="00473045"/>
    <w:rsid w:val="00490F42"/>
    <w:rsid w:val="005A6D31"/>
    <w:rsid w:val="00611133"/>
    <w:rsid w:val="00651E3F"/>
    <w:rsid w:val="006A1375"/>
    <w:rsid w:val="007209CA"/>
    <w:rsid w:val="00724350"/>
    <w:rsid w:val="00741C22"/>
    <w:rsid w:val="007F342D"/>
    <w:rsid w:val="008E07C2"/>
    <w:rsid w:val="009536F7"/>
    <w:rsid w:val="009636AC"/>
    <w:rsid w:val="00A667D8"/>
    <w:rsid w:val="00BC5DCB"/>
    <w:rsid w:val="00BD7E40"/>
    <w:rsid w:val="00D10F0E"/>
    <w:rsid w:val="00E24008"/>
    <w:rsid w:val="00EC3BD7"/>
    <w:rsid w:val="00ED2781"/>
    <w:rsid w:val="00FB0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42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90F42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90F42"/>
    <w:pPr>
      <w:keepNext/>
      <w:keepLines/>
      <w:numPr>
        <w:ilvl w:val="1"/>
        <w:numId w:val="1"/>
      </w:numPr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90F42"/>
    <w:pPr>
      <w:keepNext/>
      <w:numPr>
        <w:ilvl w:val="2"/>
        <w:numId w:val="1"/>
      </w:numPr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i/>
      <w:color w:val="auto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F42"/>
    <w:rPr>
      <w:rFonts w:ascii="Cambria" w:eastAsia="Times New Roman" w:hAnsi="Cambria" w:cs="Times New Roman"/>
      <w:b/>
      <w:color w:val="00000A"/>
      <w:kern w:val="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0F42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0F4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WW8Num1z0">
    <w:name w:val="WW8Num1z0"/>
    <w:rsid w:val="00490F42"/>
  </w:style>
  <w:style w:type="character" w:customStyle="1" w:styleId="WW8Num2z0">
    <w:name w:val="WW8Num2z0"/>
    <w:rsid w:val="00490F42"/>
  </w:style>
  <w:style w:type="character" w:customStyle="1" w:styleId="WW8Num2z1">
    <w:name w:val="WW8Num2z1"/>
    <w:rsid w:val="00490F42"/>
  </w:style>
  <w:style w:type="character" w:customStyle="1" w:styleId="WW8Num3z0">
    <w:name w:val="WW8Num3z0"/>
    <w:rsid w:val="00490F42"/>
    <w:rPr>
      <w:rFonts w:ascii="Symbol" w:hAnsi="Symbol"/>
    </w:rPr>
  </w:style>
  <w:style w:type="character" w:customStyle="1" w:styleId="WW8Num3z1">
    <w:name w:val="WW8Num3z1"/>
    <w:rsid w:val="00490F42"/>
    <w:rPr>
      <w:rFonts w:ascii="Courier New" w:hAnsi="Courier New"/>
    </w:rPr>
  </w:style>
  <w:style w:type="character" w:customStyle="1" w:styleId="WW8Num3z2">
    <w:name w:val="WW8Num3z2"/>
    <w:rsid w:val="00490F42"/>
    <w:rPr>
      <w:rFonts w:ascii="Wingdings" w:hAnsi="Wingdings"/>
    </w:rPr>
  </w:style>
  <w:style w:type="character" w:customStyle="1" w:styleId="WW8Num4z0">
    <w:name w:val="WW8Num4z0"/>
    <w:rsid w:val="00490F42"/>
    <w:rPr>
      <w:rFonts w:ascii="Symbol" w:hAnsi="Symbol"/>
    </w:rPr>
  </w:style>
  <w:style w:type="character" w:customStyle="1" w:styleId="WW8Num4z1">
    <w:name w:val="WW8Num4z1"/>
    <w:rsid w:val="00490F42"/>
    <w:rPr>
      <w:rFonts w:ascii="Courier New" w:hAnsi="Courier New"/>
    </w:rPr>
  </w:style>
  <w:style w:type="character" w:customStyle="1" w:styleId="WW8Num4z2">
    <w:name w:val="WW8Num4z2"/>
    <w:rsid w:val="00490F42"/>
    <w:rPr>
      <w:rFonts w:ascii="Wingdings" w:hAnsi="Wingdings"/>
    </w:rPr>
  </w:style>
  <w:style w:type="character" w:customStyle="1" w:styleId="WW8Num5z0">
    <w:name w:val="WW8Num5z0"/>
    <w:rsid w:val="00490F42"/>
    <w:rPr>
      <w:rFonts w:ascii="Symbol" w:hAnsi="Symbol"/>
    </w:rPr>
  </w:style>
  <w:style w:type="character" w:customStyle="1" w:styleId="WW8Num5z1">
    <w:name w:val="WW8Num5z1"/>
    <w:rsid w:val="00490F42"/>
    <w:rPr>
      <w:rFonts w:ascii="Courier New" w:hAnsi="Courier New"/>
    </w:rPr>
  </w:style>
  <w:style w:type="character" w:customStyle="1" w:styleId="WW8Num5z2">
    <w:name w:val="WW8Num5z2"/>
    <w:rsid w:val="00490F42"/>
    <w:rPr>
      <w:rFonts w:ascii="Wingdings" w:hAnsi="Wingdings"/>
    </w:rPr>
  </w:style>
  <w:style w:type="character" w:customStyle="1" w:styleId="WW8Num6z0">
    <w:name w:val="WW8Num6z0"/>
    <w:rsid w:val="00490F42"/>
  </w:style>
  <w:style w:type="character" w:customStyle="1" w:styleId="WW8Num7z0">
    <w:name w:val="WW8Num7z0"/>
    <w:rsid w:val="00490F42"/>
    <w:rPr>
      <w:rFonts w:ascii="Symbol" w:hAnsi="Symbol"/>
    </w:rPr>
  </w:style>
  <w:style w:type="character" w:customStyle="1" w:styleId="WW8Num7z1">
    <w:name w:val="WW8Num7z1"/>
    <w:rsid w:val="00490F42"/>
    <w:rPr>
      <w:rFonts w:ascii="Courier New" w:hAnsi="Courier New"/>
    </w:rPr>
  </w:style>
  <w:style w:type="character" w:customStyle="1" w:styleId="WW8Num7z2">
    <w:name w:val="WW8Num7z2"/>
    <w:rsid w:val="00490F42"/>
    <w:rPr>
      <w:rFonts w:ascii="Wingdings" w:hAnsi="Wingdings"/>
    </w:rPr>
  </w:style>
  <w:style w:type="character" w:customStyle="1" w:styleId="WW8Num8z0">
    <w:name w:val="WW8Num8z0"/>
    <w:rsid w:val="00490F42"/>
  </w:style>
  <w:style w:type="character" w:customStyle="1" w:styleId="WW8Num8z1">
    <w:name w:val="WW8Num8z1"/>
    <w:rsid w:val="00490F42"/>
    <w:rPr>
      <w:rFonts w:ascii="Courier New" w:hAnsi="Courier New"/>
    </w:rPr>
  </w:style>
  <w:style w:type="character" w:customStyle="1" w:styleId="WW8Num8z2">
    <w:name w:val="WW8Num8z2"/>
    <w:rsid w:val="00490F42"/>
    <w:rPr>
      <w:rFonts w:ascii="Wingdings" w:hAnsi="Wingdings"/>
    </w:rPr>
  </w:style>
  <w:style w:type="character" w:customStyle="1" w:styleId="WW8Num8z3">
    <w:name w:val="WW8Num8z3"/>
    <w:rsid w:val="00490F42"/>
    <w:rPr>
      <w:rFonts w:ascii="Symbol" w:hAnsi="Symbol"/>
    </w:rPr>
  </w:style>
  <w:style w:type="character" w:customStyle="1" w:styleId="WW8Num9z0">
    <w:name w:val="WW8Num9z0"/>
    <w:rsid w:val="00490F42"/>
    <w:rPr>
      <w:rFonts w:ascii="Symbol" w:hAnsi="Symbol"/>
    </w:rPr>
  </w:style>
  <w:style w:type="character" w:customStyle="1" w:styleId="WW8Num9z1">
    <w:name w:val="WW8Num9z1"/>
    <w:rsid w:val="00490F42"/>
    <w:rPr>
      <w:rFonts w:ascii="Courier New" w:hAnsi="Courier New"/>
    </w:rPr>
  </w:style>
  <w:style w:type="character" w:customStyle="1" w:styleId="WW8Num9z2">
    <w:name w:val="WW8Num9z2"/>
    <w:rsid w:val="00490F42"/>
    <w:rPr>
      <w:rFonts w:ascii="Wingdings" w:hAnsi="Wingdings"/>
    </w:rPr>
  </w:style>
  <w:style w:type="character" w:customStyle="1" w:styleId="WW8Num10z0">
    <w:name w:val="WW8Num10z0"/>
    <w:rsid w:val="00490F42"/>
    <w:rPr>
      <w:rFonts w:ascii="Symbol" w:hAnsi="Symbol"/>
    </w:rPr>
  </w:style>
  <w:style w:type="character" w:customStyle="1" w:styleId="WW8Num10z1">
    <w:name w:val="WW8Num10z1"/>
    <w:rsid w:val="00490F42"/>
    <w:rPr>
      <w:rFonts w:ascii="Courier New" w:hAnsi="Courier New"/>
    </w:rPr>
  </w:style>
  <w:style w:type="character" w:customStyle="1" w:styleId="WW8Num10z2">
    <w:name w:val="WW8Num10z2"/>
    <w:rsid w:val="00490F42"/>
    <w:rPr>
      <w:rFonts w:ascii="Wingdings" w:hAnsi="Wingdings"/>
    </w:rPr>
  </w:style>
  <w:style w:type="character" w:customStyle="1" w:styleId="WW8Num11z0">
    <w:name w:val="WW8Num11z0"/>
    <w:rsid w:val="00490F42"/>
    <w:rPr>
      <w:rFonts w:ascii="Symbol" w:hAnsi="Symbol"/>
    </w:rPr>
  </w:style>
  <w:style w:type="character" w:customStyle="1" w:styleId="WW8Num11z1">
    <w:name w:val="WW8Num11z1"/>
    <w:rsid w:val="00490F42"/>
    <w:rPr>
      <w:rFonts w:ascii="Courier New" w:hAnsi="Courier New"/>
    </w:rPr>
  </w:style>
  <w:style w:type="character" w:customStyle="1" w:styleId="WW8Num11z2">
    <w:name w:val="WW8Num11z2"/>
    <w:rsid w:val="00490F42"/>
    <w:rPr>
      <w:rFonts w:ascii="Wingdings" w:hAnsi="Wingdings"/>
    </w:rPr>
  </w:style>
  <w:style w:type="character" w:customStyle="1" w:styleId="WW8Num12z0">
    <w:name w:val="WW8Num12z0"/>
    <w:rsid w:val="00490F42"/>
    <w:rPr>
      <w:rFonts w:ascii="Symbol" w:hAnsi="Symbol"/>
    </w:rPr>
  </w:style>
  <w:style w:type="character" w:customStyle="1" w:styleId="WW8Num12z1">
    <w:name w:val="WW8Num12z1"/>
    <w:rsid w:val="00490F42"/>
    <w:rPr>
      <w:rFonts w:ascii="Courier New" w:hAnsi="Courier New"/>
    </w:rPr>
  </w:style>
  <w:style w:type="character" w:customStyle="1" w:styleId="WW8Num12z2">
    <w:name w:val="WW8Num12z2"/>
    <w:rsid w:val="00490F42"/>
    <w:rPr>
      <w:rFonts w:ascii="Wingdings" w:hAnsi="Wingdings"/>
    </w:rPr>
  </w:style>
  <w:style w:type="character" w:customStyle="1" w:styleId="WW8Num13z0">
    <w:name w:val="WW8Num13z0"/>
    <w:rsid w:val="00490F42"/>
    <w:rPr>
      <w:rFonts w:ascii="Wingdings" w:hAnsi="Wingdings"/>
    </w:rPr>
  </w:style>
  <w:style w:type="character" w:customStyle="1" w:styleId="WW8Num13z1">
    <w:name w:val="WW8Num13z1"/>
    <w:rsid w:val="00490F42"/>
    <w:rPr>
      <w:rFonts w:ascii="Courier New" w:hAnsi="Courier New"/>
    </w:rPr>
  </w:style>
  <w:style w:type="character" w:customStyle="1" w:styleId="WW8Num13z3">
    <w:name w:val="WW8Num13z3"/>
    <w:rsid w:val="00490F42"/>
    <w:rPr>
      <w:rFonts w:ascii="Symbol" w:hAnsi="Symbol"/>
    </w:rPr>
  </w:style>
  <w:style w:type="character" w:customStyle="1" w:styleId="WW8Num14z0">
    <w:name w:val="WW8Num14z0"/>
    <w:rsid w:val="00490F42"/>
    <w:rPr>
      <w:rFonts w:ascii="Symbol" w:hAnsi="Symbol"/>
    </w:rPr>
  </w:style>
  <w:style w:type="character" w:customStyle="1" w:styleId="WW8Num14z1">
    <w:name w:val="WW8Num14z1"/>
    <w:rsid w:val="00490F42"/>
    <w:rPr>
      <w:rFonts w:ascii="Courier New" w:hAnsi="Courier New"/>
    </w:rPr>
  </w:style>
  <w:style w:type="character" w:customStyle="1" w:styleId="WW8Num14z2">
    <w:name w:val="WW8Num14z2"/>
    <w:rsid w:val="00490F42"/>
    <w:rPr>
      <w:rFonts w:ascii="Wingdings" w:hAnsi="Wingdings"/>
    </w:rPr>
  </w:style>
  <w:style w:type="character" w:customStyle="1" w:styleId="WW8Num15z0">
    <w:name w:val="WW8Num15z0"/>
    <w:rsid w:val="00490F42"/>
    <w:rPr>
      <w:rFonts w:ascii="Symbol" w:hAnsi="Symbol"/>
    </w:rPr>
  </w:style>
  <w:style w:type="character" w:customStyle="1" w:styleId="WW8Num15z1">
    <w:name w:val="WW8Num15z1"/>
    <w:rsid w:val="00490F42"/>
    <w:rPr>
      <w:rFonts w:ascii="Courier New" w:hAnsi="Courier New"/>
    </w:rPr>
  </w:style>
  <w:style w:type="character" w:customStyle="1" w:styleId="WW8Num15z2">
    <w:name w:val="WW8Num15z2"/>
    <w:rsid w:val="00490F42"/>
    <w:rPr>
      <w:rFonts w:ascii="Wingdings" w:hAnsi="Wingdings"/>
    </w:rPr>
  </w:style>
  <w:style w:type="character" w:customStyle="1" w:styleId="WW8Num16z0">
    <w:name w:val="WW8Num16z0"/>
    <w:rsid w:val="00490F42"/>
    <w:rPr>
      <w:rFonts w:ascii="Symbol" w:hAnsi="Symbol"/>
    </w:rPr>
  </w:style>
  <w:style w:type="character" w:customStyle="1" w:styleId="WW8Num16z1">
    <w:name w:val="WW8Num16z1"/>
    <w:rsid w:val="00490F42"/>
    <w:rPr>
      <w:rFonts w:ascii="Courier New" w:hAnsi="Courier New"/>
    </w:rPr>
  </w:style>
  <w:style w:type="character" w:customStyle="1" w:styleId="WW8Num16z2">
    <w:name w:val="WW8Num16z2"/>
    <w:rsid w:val="00490F42"/>
    <w:rPr>
      <w:rFonts w:ascii="Wingdings" w:hAnsi="Wingdings"/>
    </w:rPr>
  </w:style>
  <w:style w:type="character" w:customStyle="1" w:styleId="WW8Num17z0">
    <w:name w:val="WW8Num17z0"/>
    <w:rsid w:val="00490F42"/>
    <w:rPr>
      <w:rFonts w:ascii="Symbol" w:hAnsi="Symbol"/>
      <w:sz w:val="28"/>
    </w:rPr>
  </w:style>
  <w:style w:type="character" w:customStyle="1" w:styleId="WW8Num17z1">
    <w:name w:val="WW8Num17z1"/>
    <w:rsid w:val="00490F42"/>
    <w:rPr>
      <w:rFonts w:ascii="Courier New" w:hAnsi="Courier New"/>
    </w:rPr>
  </w:style>
  <w:style w:type="character" w:customStyle="1" w:styleId="WW8Num17z2">
    <w:name w:val="WW8Num17z2"/>
    <w:rsid w:val="00490F42"/>
    <w:rPr>
      <w:rFonts w:ascii="Wingdings" w:hAnsi="Wingdings"/>
    </w:rPr>
  </w:style>
  <w:style w:type="character" w:customStyle="1" w:styleId="WW8Num18z0">
    <w:name w:val="WW8Num18z0"/>
    <w:rsid w:val="00490F42"/>
    <w:rPr>
      <w:rFonts w:ascii="Symbol" w:hAnsi="Symbol"/>
    </w:rPr>
  </w:style>
  <w:style w:type="character" w:customStyle="1" w:styleId="WW8Num18z1">
    <w:name w:val="WW8Num18z1"/>
    <w:rsid w:val="00490F42"/>
    <w:rPr>
      <w:rFonts w:ascii="Courier New" w:hAnsi="Courier New"/>
    </w:rPr>
  </w:style>
  <w:style w:type="character" w:customStyle="1" w:styleId="WW8Num18z2">
    <w:name w:val="WW8Num18z2"/>
    <w:rsid w:val="00490F42"/>
    <w:rPr>
      <w:rFonts w:ascii="Wingdings" w:hAnsi="Wingdings"/>
    </w:rPr>
  </w:style>
  <w:style w:type="character" w:customStyle="1" w:styleId="WW8Num19z0">
    <w:name w:val="WW8Num19z0"/>
    <w:rsid w:val="00490F42"/>
    <w:rPr>
      <w:rFonts w:ascii="Symbol" w:hAnsi="Symbol"/>
    </w:rPr>
  </w:style>
  <w:style w:type="character" w:customStyle="1" w:styleId="WW8Num19z1">
    <w:name w:val="WW8Num19z1"/>
    <w:rsid w:val="00490F42"/>
    <w:rPr>
      <w:rFonts w:ascii="Courier New" w:hAnsi="Courier New"/>
    </w:rPr>
  </w:style>
  <w:style w:type="character" w:customStyle="1" w:styleId="WW8Num19z2">
    <w:name w:val="WW8Num19z2"/>
    <w:rsid w:val="00490F42"/>
    <w:rPr>
      <w:rFonts w:ascii="Wingdings" w:hAnsi="Wingdings"/>
    </w:rPr>
  </w:style>
  <w:style w:type="character" w:customStyle="1" w:styleId="WW8Num20z0">
    <w:name w:val="WW8Num20z0"/>
    <w:rsid w:val="00490F42"/>
    <w:rPr>
      <w:rFonts w:ascii="Symbol" w:hAnsi="Symbol"/>
    </w:rPr>
  </w:style>
  <w:style w:type="character" w:customStyle="1" w:styleId="WW8Num20z1">
    <w:name w:val="WW8Num20z1"/>
    <w:rsid w:val="00490F42"/>
    <w:rPr>
      <w:rFonts w:ascii="Courier New" w:hAnsi="Courier New"/>
    </w:rPr>
  </w:style>
  <w:style w:type="character" w:customStyle="1" w:styleId="WW8Num20z2">
    <w:name w:val="WW8Num20z2"/>
    <w:rsid w:val="00490F42"/>
    <w:rPr>
      <w:rFonts w:ascii="Wingdings" w:hAnsi="Wingdings"/>
    </w:rPr>
  </w:style>
  <w:style w:type="character" w:customStyle="1" w:styleId="WW8Num21z0">
    <w:name w:val="WW8Num21z0"/>
    <w:rsid w:val="00490F42"/>
    <w:rPr>
      <w:rFonts w:ascii="Symbol" w:hAnsi="Symbol"/>
    </w:rPr>
  </w:style>
  <w:style w:type="character" w:customStyle="1" w:styleId="WW8Num21z1">
    <w:name w:val="WW8Num21z1"/>
    <w:rsid w:val="00490F42"/>
    <w:rPr>
      <w:rFonts w:ascii="Courier New" w:hAnsi="Courier New"/>
    </w:rPr>
  </w:style>
  <w:style w:type="character" w:customStyle="1" w:styleId="WW8Num21z2">
    <w:name w:val="WW8Num21z2"/>
    <w:rsid w:val="00490F42"/>
    <w:rPr>
      <w:rFonts w:ascii="Wingdings" w:hAnsi="Wingdings"/>
    </w:rPr>
  </w:style>
  <w:style w:type="character" w:customStyle="1" w:styleId="WW8Num22z0">
    <w:name w:val="WW8Num22z0"/>
    <w:rsid w:val="00490F42"/>
  </w:style>
  <w:style w:type="character" w:customStyle="1" w:styleId="WW8Num23z0">
    <w:name w:val="WW8Num23z0"/>
    <w:rsid w:val="00490F42"/>
    <w:rPr>
      <w:rFonts w:ascii="Symbol" w:hAnsi="Symbol"/>
    </w:rPr>
  </w:style>
  <w:style w:type="character" w:customStyle="1" w:styleId="WW8Num23z1">
    <w:name w:val="WW8Num23z1"/>
    <w:rsid w:val="00490F42"/>
    <w:rPr>
      <w:rFonts w:ascii="Courier New" w:hAnsi="Courier New"/>
    </w:rPr>
  </w:style>
  <w:style w:type="character" w:customStyle="1" w:styleId="WW8Num23z2">
    <w:name w:val="WW8Num23z2"/>
    <w:rsid w:val="00490F42"/>
    <w:rPr>
      <w:rFonts w:ascii="Wingdings" w:hAnsi="Wingdings"/>
    </w:rPr>
  </w:style>
  <w:style w:type="character" w:customStyle="1" w:styleId="WW8Num24z0">
    <w:name w:val="WW8Num24z0"/>
    <w:rsid w:val="00490F42"/>
  </w:style>
  <w:style w:type="character" w:customStyle="1" w:styleId="WW8Num25z0">
    <w:name w:val="WW8Num25z0"/>
    <w:rsid w:val="00490F42"/>
    <w:rPr>
      <w:rFonts w:ascii="Symbol" w:hAnsi="Symbol"/>
    </w:rPr>
  </w:style>
  <w:style w:type="character" w:customStyle="1" w:styleId="WW8Num25z1">
    <w:name w:val="WW8Num25z1"/>
    <w:rsid w:val="00490F42"/>
    <w:rPr>
      <w:rFonts w:ascii="Courier New" w:hAnsi="Courier New"/>
    </w:rPr>
  </w:style>
  <w:style w:type="character" w:customStyle="1" w:styleId="WW8Num25z2">
    <w:name w:val="WW8Num25z2"/>
    <w:rsid w:val="00490F42"/>
    <w:rPr>
      <w:rFonts w:ascii="Wingdings" w:hAnsi="Wingdings"/>
    </w:rPr>
  </w:style>
  <w:style w:type="character" w:customStyle="1" w:styleId="WW8Num26z0">
    <w:name w:val="WW8Num26z0"/>
    <w:rsid w:val="00490F42"/>
    <w:rPr>
      <w:rFonts w:ascii="Symbol" w:hAnsi="Symbol"/>
      <w:sz w:val="28"/>
    </w:rPr>
  </w:style>
  <w:style w:type="character" w:customStyle="1" w:styleId="WW8Num26z1">
    <w:name w:val="WW8Num26z1"/>
    <w:rsid w:val="00490F42"/>
    <w:rPr>
      <w:rFonts w:ascii="Courier New" w:hAnsi="Courier New"/>
    </w:rPr>
  </w:style>
  <w:style w:type="character" w:customStyle="1" w:styleId="WW8Num26z2">
    <w:name w:val="WW8Num26z2"/>
    <w:rsid w:val="00490F42"/>
    <w:rPr>
      <w:rFonts w:ascii="Wingdings" w:hAnsi="Wingdings"/>
    </w:rPr>
  </w:style>
  <w:style w:type="character" w:customStyle="1" w:styleId="WW8Num27z0">
    <w:name w:val="WW8Num27z0"/>
    <w:rsid w:val="00490F42"/>
    <w:rPr>
      <w:rFonts w:ascii="Symbol" w:hAnsi="Symbol"/>
    </w:rPr>
  </w:style>
  <w:style w:type="character" w:customStyle="1" w:styleId="WW8Num27z1">
    <w:name w:val="WW8Num27z1"/>
    <w:rsid w:val="00490F42"/>
    <w:rPr>
      <w:rFonts w:ascii="Courier New" w:hAnsi="Courier New"/>
    </w:rPr>
  </w:style>
  <w:style w:type="character" w:customStyle="1" w:styleId="WW8Num27z2">
    <w:name w:val="WW8Num27z2"/>
    <w:rsid w:val="00490F42"/>
    <w:rPr>
      <w:rFonts w:ascii="Wingdings" w:hAnsi="Wingdings"/>
    </w:rPr>
  </w:style>
  <w:style w:type="character" w:customStyle="1" w:styleId="WW8Num28z0">
    <w:name w:val="WW8Num28z0"/>
    <w:rsid w:val="00490F42"/>
    <w:rPr>
      <w:rFonts w:ascii="Symbol" w:hAnsi="Symbol"/>
    </w:rPr>
  </w:style>
  <w:style w:type="character" w:customStyle="1" w:styleId="WW8Num28z1">
    <w:name w:val="WW8Num28z1"/>
    <w:rsid w:val="00490F42"/>
    <w:rPr>
      <w:rFonts w:ascii="Courier New" w:hAnsi="Courier New"/>
    </w:rPr>
  </w:style>
  <w:style w:type="character" w:customStyle="1" w:styleId="WW8Num28z2">
    <w:name w:val="WW8Num28z2"/>
    <w:rsid w:val="00490F42"/>
    <w:rPr>
      <w:rFonts w:ascii="Wingdings" w:hAnsi="Wingdings"/>
    </w:rPr>
  </w:style>
  <w:style w:type="character" w:customStyle="1" w:styleId="WW8Num29z0">
    <w:name w:val="WW8Num29z0"/>
    <w:rsid w:val="00490F42"/>
    <w:rPr>
      <w:rFonts w:ascii="Symbol" w:hAnsi="Symbol"/>
    </w:rPr>
  </w:style>
  <w:style w:type="character" w:customStyle="1" w:styleId="WW8Num29z1">
    <w:name w:val="WW8Num29z1"/>
    <w:rsid w:val="00490F42"/>
    <w:rPr>
      <w:rFonts w:ascii="Courier New" w:hAnsi="Courier New"/>
    </w:rPr>
  </w:style>
  <w:style w:type="character" w:customStyle="1" w:styleId="WW8Num29z2">
    <w:name w:val="WW8Num29z2"/>
    <w:rsid w:val="00490F42"/>
    <w:rPr>
      <w:rFonts w:ascii="Wingdings" w:hAnsi="Wingdings"/>
    </w:rPr>
  </w:style>
  <w:style w:type="character" w:customStyle="1" w:styleId="WW8Num30z0">
    <w:name w:val="WW8Num30z0"/>
    <w:rsid w:val="00490F42"/>
    <w:rPr>
      <w:rFonts w:ascii="Symbol" w:hAnsi="Symbol"/>
    </w:rPr>
  </w:style>
  <w:style w:type="character" w:customStyle="1" w:styleId="WW8Num30z1">
    <w:name w:val="WW8Num30z1"/>
    <w:rsid w:val="00490F42"/>
    <w:rPr>
      <w:rFonts w:ascii="Courier New" w:hAnsi="Courier New"/>
    </w:rPr>
  </w:style>
  <w:style w:type="character" w:customStyle="1" w:styleId="WW8Num30z2">
    <w:name w:val="WW8Num30z2"/>
    <w:rsid w:val="00490F42"/>
    <w:rPr>
      <w:rFonts w:ascii="Wingdings" w:hAnsi="Wingdings"/>
    </w:rPr>
  </w:style>
  <w:style w:type="character" w:customStyle="1" w:styleId="WW8Num31z0">
    <w:name w:val="WW8Num31z0"/>
    <w:rsid w:val="00490F42"/>
    <w:rPr>
      <w:rFonts w:ascii="Symbol" w:hAnsi="Symbol"/>
      <w:color w:val="auto"/>
      <w:kern w:val="1"/>
      <w:sz w:val="28"/>
    </w:rPr>
  </w:style>
  <w:style w:type="character" w:customStyle="1" w:styleId="WW8Num31z1">
    <w:name w:val="WW8Num31z1"/>
    <w:rsid w:val="00490F42"/>
    <w:rPr>
      <w:rFonts w:ascii="Courier New" w:hAnsi="Courier New"/>
      <w:sz w:val="20"/>
    </w:rPr>
  </w:style>
  <w:style w:type="character" w:customStyle="1" w:styleId="WW8Num31z2">
    <w:name w:val="WW8Num31z2"/>
    <w:rsid w:val="00490F42"/>
    <w:rPr>
      <w:rFonts w:ascii="Wingdings" w:hAnsi="Wingdings"/>
      <w:sz w:val="20"/>
    </w:rPr>
  </w:style>
  <w:style w:type="character" w:customStyle="1" w:styleId="WW8Num32z0">
    <w:name w:val="WW8Num32z0"/>
    <w:rsid w:val="00490F42"/>
  </w:style>
  <w:style w:type="character" w:customStyle="1" w:styleId="WW8Num33z0">
    <w:name w:val="WW8Num33z0"/>
    <w:rsid w:val="00490F42"/>
    <w:rPr>
      <w:rFonts w:ascii="Symbol" w:hAnsi="Symbol"/>
    </w:rPr>
  </w:style>
  <w:style w:type="character" w:customStyle="1" w:styleId="WW8Num33z1">
    <w:name w:val="WW8Num33z1"/>
    <w:rsid w:val="00490F42"/>
    <w:rPr>
      <w:rFonts w:ascii="Courier New" w:hAnsi="Courier New"/>
    </w:rPr>
  </w:style>
  <w:style w:type="character" w:customStyle="1" w:styleId="WW8Num33z2">
    <w:name w:val="WW8Num33z2"/>
    <w:rsid w:val="00490F42"/>
    <w:rPr>
      <w:rFonts w:ascii="Wingdings" w:hAnsi="Wingdings"/>
    </w:rPr>
  </w:style>
  <w:style w:type="character" w:customStyle="1" w:styleId="WW8Num34z0">
    <w:name w:val="WW8Num34z0"/>
    <w:rsid w:val="00490F42"/>
    <w:rPr>
      <w:rFonts w:ascii="Symbol" w:hAnsi="Symbol"/>
    </w:rPr>
  </w:style>
  <w:style w:type="character" w:customStyle="1" w:styleId="WW8Num34z1">
    <w:name w:val="WW8Num34z1"/>
    <w:rsid w:val="00490F42"/>
    <w:rPr>
      <w:rFonts w:ascii="Courier New" w:hAnsi="Courier New"/>
    </w:rPr>
  </w:style>
  <w:style w:type="character" w:customStyle="1" w:styleId="WW8Num34z2">
    <w:name w:val="WW8Num34z2"/>
    <w:rsid w:val="00490F42"/>
    <w:rPr>
      <w:rFonts w:ascii="Wingdings" w:hAnsi="Wingdings"/>
    </w:rPr>
  </w:style>
  <w:style w:type="character" w:customStyle="1" w:styleId="WW8Num35z0">
    <w:name w:val="WW8Num35z0"/>
    <w:rsid w:val="00490F42"/>
    <w:rPr>
      <w:rFonts w:ascii="Symbol" w:hAnsi="Symbol"/>
    </w:rPr>
  </w:style>
  <w:style w:type="character" w:customStyle="1" w:styleId="WW8Num35z1">
    <w:name w:val="WW8Num35z1"/>
    <w:rsid w:val="00490F42"/>
    <w:rPr>
      <w:rFonts w:ascii="Courier New" w:hAnsi="Courier New"/>
    </w:rPr>
  </w:style>
  <w:style w:type="character" w:customStyle="1" w:styleId="WW8Num35z2">
    <w:name w:val="WW8Num35z2"/>
    <w:rsid w:val="00490F42"/>
    <w:rPr>
      <w:rFonts w:ascii="Wingdings" w:hAnsi="Wingdings"/>
    </w:rPr>
  </w:style>
  <w:style w:type="character" w:customStyle="1" w:styleId="WW8Num36z0">
    <w:name w:val="WW8Num36z0"/>
    <w:rsid w:val="00490F42"/>
    <w:rPr>
      <w:rFonts w:ascii="Symbol" w:hAnsi="Symbol"/>
    </w:rPr>
  </w:style>
  <w:style w:type="character" w:customStyle="1" w:styleId="WW8Num36z1">
    <w:name w:val="WW8Num36z1"/>
    <w:rsid w:val="00490F42"/>
    <w:rPr>
      <w:rFonts w:ascii="Courier New" w:hAnsi="Courier New"/>
    </w:rPr>
  </w:style>
  <w:style w:type="character" w:customStyle="1" w:styleId="WW8Num36z2">
    <w:name w:val="WW8Num36z2"/>
    <w:rsid w:val="00490F42"/>
    <w:rPr>
      <w:rFonts w:ascii="Wingdings" w:hAnsi="Wingdings"/>
    </w:rPr>
  </w:style>
  <w:style w:type="character" w:customStyle="1" w:styleId="WW8Num37z0">
    <w:name w:val="WW8Num37z0"/>
    <w:rsid w:val="00490F42"/>
    <w:rPr>
      <w:rFonts w:ascii="Symbol" w:hAnsi="Symbol"/>
    </w:rPr>
  </w:style>
  <w:style w:type="character" w:customStyle="1" w:styleId="WW8Num37z1">
    <w:name w:val="WW8Num37z1"/>
    <w:rsid w:val="00490F42"/>
    <w:rPr>
      <w:rFonts w:ascii="Courier New" w:hAnsi="Courier New"/>
    </w:rPr>
  </w:style>
  <w:style w:type="character" w:customStyle="1" w:styleId="WW8Num37z2">
    <w:name w:val="WW8Num37z2"/>
    <w:rsid w:val="00490F42"/>
    <w:rPr>
      <w:rFonts w:ascii="Wingdings" w:hAnsi="Wingdings"/>
    </w:rPr>
  </w:style>
  <w:style w:type="character" w:customStyle="1" w:styleId="WW8Num38z0">
    <w:name w:val="WW8Num38z0"/>
    <w:rsid w:val="00490F42"/>
    <w:rPr>
      <w:rFonts w:ascii="Symbol" w:hAnsi="Symbol"/>
    </w:rPr>
  </w:style>
  <w:style w:type="character" w:customStyle="1" w:styleId="WW8Num38z1">
    <w:name w:val="WW8Num38z1"/>
    <w:rsid w:val="00490F42"/>
    <w:rPr>
      <w:rFonts w:ascii="Courier New" w:hAnsi="Courier New"/>
    </w:rPr>
  </w:style>
  <w:style w:type="character" w:customStyle="1" w:styleId="WW8Num38z2">
    <w:name w:val="WW8Num38z2"/>
    <w:rsid w:val="00490F42"/>
    <w:rPr>
      <w:rFonts w:ascii="Wingdings" w:hAnsi="Wingdings"/>
    </w:rPr>
  </w:style>
  <w:style w:type="character" w:customStyle="1" w:styleId="WW8Num39z0">
    <w:name w:val="WW8Num39z0"/>
    <w:rsid w:val="00490F42"/>
    <w:rPr>
      <w:rFonts w:ascii="Symbol" w:hAnsi="Symbol"/>
    </w:rPr>
  </w:style>
  <w:style w:type="character" w:customStyle="1" w:styleId="WW8Num39z1">
    <w:name w:val="WW8Num39z1"/>
    <w:rsid w:val="00490F42"/>
    <w:rPr>
      <w:rFonts w:ascii="Courier New" w:hAnsi="Courier New"/>
    </w:rPr>
  </w:style>
  <w:style w:type="character" w:customStyle="1" w:styleId="WW8Num39z2">
    <w:name w:val="WW8Num39z2"/>
    <w:rsid w:val="00490F42"/>
    <w:rPr>
      <w:rFonts w:ascii="Wingdings" w:hAnsi="Wingdings"/>
    </w:rPr>
  </w:style>
  <w:style w:type="character" w:customStyle="1" w:styleId="WW8Num40z0">
    <w:name w:val="WW8Num40z0"/>
    <w:rsid w:val="00490F42"/>
    <w:rPr>
      <w:rFonts w:ascii="Symbol" w:hAnsi="Symbol"/>
      <w:color w:val="auto"/>
      <w:sz w:val="28"/>
    </w:rPr>
  </w:style>
  <w:style w:type="character" w:customStyle="1" w:styleId="WW8Num40z1">
    <w:name w:val="WW8Num40z1"/>
    <w:rsid w:val="00490F42"/>
    <w:rPr>
      <w:rFonts w:ascii="Courier New" w:hAnsi="Courier New"/>
    </w:rPr>
  </w:style>
  <w:style w:type="character" w:customStyle="1" w:styleId="WW8Num40z2">
    <w:name w:val="WW8Num40z2"/>
    <w:rsid w:val="00490F42"/>
    <w:rPr>
      <w:rFonts w:ascii="Wingdings" w:hAnsi="Wingdings"/>
    </w:rPr>
  </w:style>
  <w:style w:type="character" w:customStyle="1" w:styleId="WW8Num41z0">
    <w:name w:val="WW8Num41z0"/>
    <w:rsid w:val="00490F42"/>
    <w:rPr>
      <w:rFonts w:ascii="Times New Roman" w:hAnsi="Times New Roman"/>
    </w:rPr>
  </w:style>
  <w:style w:type="character" w:customStyle="1" w:styleId="WW8Num42z0">
    <w:name w:val="WW8Num42z0"/>
    <w:rsid w:val="00490F42"/>
    <w:rPr>
      <w:rFonts w:ascii="Symbol" w:hAnsi="Symbol"/>
    </w:rPr>
  </w:style>
  <w:style w:type="character" w:customStyle="1" w:styleId="WW8Num42z1">
    <w:name w:val="WW8Num42z1"/>
    <w:rsid w:val="00490F42"/>
    <w:rPr>
      <w:rFonts w:ascii="Courier New" w:hAnsi="Courier New"/>
    </w:rPr>
  </w:style>
  <w:style w:type="character" w:customStyle="1" w:styleId="WW8Num42z2">
    <w:name w:val="WW8Num42z2"/>
    <w:rsid w:val="00490F42"/>
    <w:rPr>
      <w:rFonts w:ascii="Wingdings" w:hAnsi="Wingdings"/>
    </w:rPr>
  </w:style>
  <w:style w:type="character" w:customStyle="1" w:styleId="WW8Num43z0">
    <w:name w:val="WW8Num43z0"/>
    <w:rsid w:val="00490F42"/>
    <w:rPr>
      <w:rFonts w:ascii="Symbol" w:hAnsi="Symbol"/>
    </w:rPr>
  </w:style>
  <w:style w:type="character" w:customStyle="1" w:styleId="WW8Num43z1">
    <w:name w:val="WW8Num43z1"/>
    <w:rsid w:val="00490F42"/>
    <w:rPr>
      <w:rFonts w:ascii="Courier New" w:hAnsi="Courier New"/>
    </w:rPr>
  </w:style>
  <w:style w:type="character" w:customStyle="1" w:styleId="WW8Num43z2">
    <w:name w:val="WW8Num43z2"/>
    <w:rsid w:val="00490F42"/>
    <w:rPr>
      <w:rFonts w:ascii="Wingdings" w:hAnsi="Wingdings"/>
    </w:rPr>
  </w:style>
  <w:style w:type="character" w:customStyle="1" w:styleId="WW8Num44z0">
    <w:name w:val="WW8Num44z0"/>
    <w:rsid w:val="00490F42"/>
  </w:style>
  <w:style w:type="character" w:customStyle="1" w:styleId="WW8Num45z0">
    <w:name w:val="WW8Num45z0"/>
    <w:rsid w:val="00490F42"/>
  </w:style>
  <w:style w:type="character" w:customStyle="1" w:styleId="WW8Num45z1">
    <w:name w:val="WW8Num45z1"/>
    <w:rsid w:val="00490F42"/>
    <w:rPr>
      <w:rFonts w:ascii="Courier New" w:hAnsi="Courier New"/>
    </w:rPr>
  </w:style>
  <w:style w:type="character" w:customStyle="1" w:styleId="WW8Num45z2">
    <w:name w:val="WW8Num45z2"/>
    <w:rsid w:val="00490F42"/>
    <w:rPr>
      <w:rFonts w:ascii="Wingdings" w:hAnsi="Wingdings"/>
    </w:rPr>
  </w:style>
  <w:style w:type="character" w:customStyle="1" w:styleId="WW8Num45z3">
    <w:name w:val="WW8Num45z3"/>
    <w:rsid w:val="00490F42"/>
    <w:rPr>
      <w:rFonts w:ascii="Symbol" w:hAnsi="Symbol"/>
    </w:rPr>
  </w:style>
  <w:style w:type="character" w:customStyle="1" w:styleId="WW8Num46z0">
    <w:name w:val="WW8Num46z0"/>
    <w:rsid w:val="00490F42"/>
  </w:style>
  <w:style w:type="character" w:customStyle="1" w:styleId="WW8Num46z1">
    <w:name w:val="WW8Num46z1"/>
    <w:rsid w:val="00490F42"/>
  </w:style>
  <w:style w:type="character" w:customStyle="1" w:styleId="WW8Num47z0">
    <w:name w:val="WW8Num47z0"/>
    <w:rsid w:val="00490F42"/>
    <w:rPr>
      <w:rFonts w:ascii="Symbol" w:hAnsi="Symbol"/>
    </w:rPr>
  </w:style>
  <w:style w:type="character" w:customStyle="1" w:styleId="WW8Num47z1">
    <w:name w:val="WW8Num47z1"/>
    <w:rsid w:val="00490F42"/>
    <w:rPr>
      <w:rFonts w:ascii="Courier New" w:hAnsi="Courier New"/>
    </w:rPr>
  </w:style>
  <w:style w:type="character" w:customStyle="1" w:styleId="WW8Num47z2">
    <w:name w:val="WW8Num47z2"/>
    <w:rsid w:val="00490F42"/>
    <w:rPr>
      <w:rFonts w:ascii="Wingdings" w:hAnsi="Wingdings"/>
    </w:rPr>
  </w:style>
  <w:style w:type="character" w:customStyle="1" w:styleId="WW8Num48z0">
    <w:name w:val="WW8Num48z0"/>
    <w:rsid w:val="00490F42"/>
  </w:style>
  <w:style w:type="character" w:customStyle="1" w:styleId="WW8Num49z0">
    <w:name w:val="WW8Num49z0"/>
    <w:rsid w:val="00490F42"/>
    <w:rPr>
      <w:rFonts w:ascii="Symbol" w:hAnsi="Symbol"/>
    </w:rPr>
  </w:style>
  <w:style w:type="character" w:customStyle="1" w:styleId="WW8Num49z1">
    <w:name w:val="WW8Num49z1"/>
    <w:rsid w:val="00490F42"/>
    <w:rPr>
      <w:rFonts w:ascii="Courier New" w:hAnsi="Courier New"/>
    </w:rPr>
  </w:style>
  <w:style w:type="character" w:customStyle="1" w:styleId="WW8Num49z2">
    <w:name w:val="WW8Num49z2"/>
    <w:rsid w:val="00490F42"/>
    <w:rPr>
      <w:rFonts w:ascii="Wingdings" w:hAnsi="Wingdings"/>
    </w:rPr>
  </w:style>
  <w:style w:type="character" w:customStyle="1" w:styleId="WW8Num50z0">
    <w:name w:val="WW8Num50z0"/>
    <w:rsid w:val="00490F42"/>
    <w:rPr>
      <w:rFonts w:ascii="Symbol" w:hAnsi="Symbol"/>
    </w:rPr>
  </w:style>
  <w:style w:type="character" w:customStyle="1" w:styleId="WW8Num50z1">
    <w:name w:val="WW8Num50z1"/>
    <w:rsid w:val="00490F42"/>
    <w:rPr>
      <w:rFonts w:ascii="Courier New" w:hAnsi="Courier New"/>
    </w:rPr>
  </w:style>
  <w:style w:type="character" w:customStyle="1" w:styleId="WW8Num50z2">
    <w:name w:val="WW8Num50z2"/>
    <w:rsid w:val="00490F42"/>
    <w:rPr>
      <w:rFonts w:ascii="Wingdings" w:hAnsi="Wingdings"/>
    </w:rPr>
  </w:style>
  <w:style w:type="character" w:customStyle="1" w:styleId="WW8Num51z0">
    <w:name w:val="WW8Num51z0"/>
    <w:rsid w:val="00490F42"/>
  </w:style>
  <w:style w:type="character" w:customStyle="1" w:styleId="WW8Num52z0">
    <w:name w:val="WW8Num52z0"/>
    <w:rsid w:val="00490F42"/>
    <w:rPr>
      <w:rFonts w:ascii="Symbol" w:hAnsi="Symbol"/>
    </w:rPr>
  </w:style>
  <w:style w:type="character" w:customStyle="1" w:styleId="WW8Num52z1">
    <w:name w:val="WW8Num52z1"/>
    <w:rsid w:val="00490F42"/>
    <w:rPr>
      <w:rFonts w:ascii="Courier New" w:hAnsi="Courier New"/>
    </w:rPr>
  </w:style>
  <w:style w:type="character" w:customStyle="1" w:styleId="WW8Num52z2">
    <w:name w:val="WW8Num52z2"/>
    <w:rsid w:val="00490F42"/>
    <w:rPr>
      <w:rFonts w:ascii="Wingdings" w:hAnsi="Wingdings"/>
    </w:rPr>
  </w:style>
  <w:style w:type="character" w:customStyle="1" w:styleId="WW8Num53z0">
    <w:name w:val="WW8Num53z0"/>
    <w:rsid w:val="00490F42"/>
    <w:rPr>
      <w:rFonts w:ascii="Symbol" w:hAnsi="Symbol"/>
    </w:rPr>
  </w:style>
  <w:style w:type="character" w:customStyle="1" w:styleId="WW8Num53z1">
    <w:name w:val="WW8Num53z1"/>
    <w:rsid w:val="00490F42"/>
    <w:rPr>
      <w:rFonts w:ascii="Courier New" w:hAnsi="Courier New"/>
    </w:rPr>
  </w:style>
  <w:style w:type="character" w:customStyle="1" w:styleId="WW8Num53z2">
    <w:name w:val="WW8Num53z2"/>
    <w:rsid w:val="00490F42"/>
    <w:rPr>
      <w:rFonts w:ascii="Wingdings" w:hAnsi="Wingdings"/>
    </w:rPr>
  </w:style>
  <w:style w:type="character" w:customStyle="1" w:styleId="WW8Num54z0">
    <w:name w:val="WW8Num54z0"/>
    <w:rsid w:val="00490F42"/>
    <w:rPr>
      <w:rFonts w:ascii="Symbol" w:hAnsi="Symbol"/>
    </w:rPr>
  </w:style>
  <w:style w:type="character" w:customStyle="1" w:styleId="WW8Num54z1">
    <w:name w:val="WW8Num54z1"/>
    <w:rsid w:val="00490F42"/>
    <w:rPr>
      <w:rFonts w:ascii="Courier New" w:hAnsi="Courier New"/>
    </w:rPr>
  </w:style>
  <w:style w:type="character" w:customStyle="1" w:styleId="WW8Num54z2">
    <w:name w:val="WW8Num54z2"/>
    <w:rsid w:val="00490F42"/>
    <w:rPr>
      <w:rFonts w:ascii="Wingdings" w:hAnsi="Wingdings"/>
    </w:rPr>
  </w:style>
  <w:style w:type="character" w:customStyle="1" w:styleId="WW8Num55z0">
    <w:name w:val="WW8Num55z0"/>
    <w:rsid w:val="00490F42"/>
    <w:rPr>
      <w:rFonts w:ascii="Symbol" w:hAnsi="Symbol"/>
    </w:rPr>
  </w:style>
  <w:style w:type="character" w:customStyle="1" w:styleId="WW8Num55z1">
    <w:name w:val="WW8Num55z1"/>
    <w:rsid w:val="00490F42"/>
    <w:rPr>
      <w:rFonts w:ascii="Courier New" w:hAnsi="Courier New"/>
    </w:rPr>
  </w:style>
  <w:style w:type="character" w:customStyle="1" w:styleId="WW8Num55z2">
    <w:name w:val="WW8Num55z2"/>
    <w:rsid w:val="00490F42"/>
    <w:rPr>
      <w:rFonts w:ascii="Wingdings" w:hAnsi="Wingdings"/>
    </w:rPr>
  </w:style>
  <w:style w:type="character" w:customStyle="1" w:styleId="WW8Num56z0">
    <w:name w:val="WW8Num56z0"/>
    <w:rsid w:val="00490F42"/>
    <w:rPr>
      <w:rFonts w:ascii="Times New Roman" w:hAnsi="Times New Roman"/>
    </w:rPr>
  </w:style>
  <w:style w:type="character" w:customStyle="1" w:styleId="WW8Num56z1">
    <w:name w:val="WW8Num56z1"/>
    <w:rsid w:val="00490F42"/>
    <w:rPr>
      <w:rFonts w:ascii="Courier New" w:hAnsi="Courier New"/>
    </w:rPr>
  </w:style>
  <w:style w:type="character" w:customStyle="1" w:styleId="WW8Num56z2">
    <w:name w:val="WW8Num56z2"/>
    <w:rsid w:val="00490F42"/>
    <w:rPr>
      <w:rFonts w:ascii="Wingdings" w:hAnsi="Wingdings"/>
    </w:rPr>
  </w:style>
  <w:style w:type="character" w:customStyle="1" w:styleId="WW8Num56z3">
    <w:name w:val="WW8Num56z3"/>
    <w:rsid w:val="00490F42"/>
    <w:rPr>
      <w:rFonts w:ascii="Symbol" w:hAnsi="Symbol"/>
    </w:rPr>
  </w:style>
  <w:style w:type="character" w:customStyle="1" w:styleId="WW8Num57z0">
    <w:name w:val="WW8Num57z0"/>
    <w:rsid w:val="00490F42"/>
    <w:rPr>
      <w:rFonts w:ascii="Symbol" w:hAnsi="Symbol"/>
    </w:rPr>
  </w:style>
  <w:style w:type="character" w:customStyle="1" w:styleId="WW8Num57z1">
    <w:name w:val="WW8Num57z1"/>
    <w:rsid w:val="00490F42"/>
    <w:rPr>
      <w:rFonts w:ascii="Courier New" w:hAnsi="Courier New"/>
    </w:rPr>
  </w:style>
  <w:style w:type="character" w:customStyle="1" w:styleId="WW8Num57z2">
    <w:name w:val="WW8Num57z2"/>
    <w:rsid w:val="00490F42"/>
    <w:rPr>
      <w:rFonts w:ascii="Wingdings" w:hAnsi="Wingdings"/>
    </w:rPr>
  </w:style>
  <w:style w:type="character" w:customStyle="1" w:styleId="WW8Num58z0">
    <w:name w:val="WW8Num58z0"/>
    <w:rsid w:val="00490F42"/>
    <w:rPr>
      <w:rFonts w:ascii="Symbol" w:hAnsi="Symbol"/>
    </w:rPr>
  </w:style>
  <w:style w:type="character" w:customStyle="1" w:styleId="WW8Num58z1">
    <w:name w:val="WW8Num58z1"/>
    <w:rsid w:val="00490F42"/>
    <w:rPr>
      <w:rFonts w:ascii="Courier New" w:hAnsi="Courier New"/>
    </w:rPr>
  </w:style>
  <w:style w:type="character" w:customStyle="1" w:styleId="WW8Num58z2">
    <w:name w:val="WW8Num58z2"/>
    <w:rsid w:val="00490F42"/>
    <w:rPr>
      <w:rFonts w:ascii="Wingdings" w:hAnsi="Wingdings"/>
    </w:rPr>
  </w:style>
  <w:style w:type="character" w:customStyle="1" w:styleId="WW8Num59z0">
    <w:name w:val="WW8Num59z0"/>
    <w:rsid w:val="00490F42"/>
    <w:rPr>
      <w:rFonts w:ascii="Symbol" w:hAnsi="Symbol"/>
    </w:rPr>
  </w:style>
  <w:style w:type="character" w:customStyle="1" w:styleId="WW8Num59z1">
    <w:name w:val="WW8Num59z1"/>
    <w:rsid w:val="00490F42"/>
    <w:rPr>
      <w:rFonts w:ascii="Courier New" w:hAnsi="Courier New"/>
    </w:rPr>
  </w:style>
  <w:style w:type="character" w:customStyle="1" w:styleId="WW8Num59z2">
    <w:name w:val="WW8Num59z2"/>
    <w:rsid w:val="00490F42"/>
    <w:rPr>
      <w:rFonts w:ascii="Wingdings" w:hAnsi="Wingdings"/>
    </w:rPr>
  </w:style>
  <w:style w:type="character" w:customStyle="1" w:styleId="WW8Num60z0">
    <w:name w:val="WW8Num60z0"/>
    <w:rsid w:val="00490F42"/>
    <w:rPr>
      <w:rFonts w:ascii="Symbol" w:hAnsi="Symbol"/>
    </w:rPr>
  </w:style>
  <w:style w:type="character" w:customStyle="1" w:styleId="WW8Num60z1">
    <w:name w:val="WW8Num60z1"/>
    <w:rsid w:val="00490F42"/>
    <w:rPr>
      <w:rFonts w:ascii="Courier New" w:hAnsi="Courier New"/>
    </w:rPr>
  </w:style>
  <w:style w:type="character" w:customStyle="1" w:styleId="WW8Num60z2">
    <w:name w:val="WW8Num60z2"/>
    <w:rsid w:val="00490F42"/>
    <w:rPr>
      <w:rFonts w:ascii="Wingdings" w:hAnsi="Wingdings"/>
    </w:rPr>
  </w:style>
  <w:style w:type="character" w:customStyle="1" w:styleId="WW8Num61z0">
    <w:name w:val="WW8Num61z0"/>
    <w:rsid w:val="00490F42"/>
    <w:rPr>
      <w:rFonts w:ascii="Symbol" w:hAnsi="Symbol"/>
    </w:rPr>
  </w:style>
  <w:style w:type="character" w:customStyle="1" w:styleId="WW8Num61z1">
    <w:name w:val="WW8Num61z1"/>
    <w:rsid w:val="00490F42"/>
    <w:rPr>
      <w:rFonts w:ascii="Courier New" w:hAnsi="Courier New"/>
    </w:rPr>
  </w:style>
  <w:style w:type="character" w:customStyle="1" w:styleId="WW8Num61z2">
    <w:name w:val="WW8Num61z2"/>
    <w:rsid w:val="00490F42"/>
    <w:rPr>
      <w:rFonts w:ascii="Wingdings" w:hAnsi="Wingdings"/>
    </w:rPr>
  </w:style>
  <w:style w:type="character" w:customStyle="1" w:styleId="WW8Num62z0">
    <w:name w:val="WW8Num62z0"/>
    <w:rsid w:val="00490F42"/>
    <w:rPr>
      <w:rFonts w:ascii="Times New Roman" w:hAnsi="Times New Roman"/>
      <w:color w:val="44423F"/>
      <w:w w:val="132"/>
      <w:sz w:val="22"/>
    </w:rPr>
  </w:style>
  <w:style w:type="character" w:customStyle="1" w:styleId="WW8Num62z1">
    <w:name w:val="WW8Num62z1"/>
    <w:rsid w:val="00490F42"/>
  </w:style>
  <w:style w:type="character" w:customStyle="1" w:styleId="WW8Num62z2">
    <w:name w:val="WW8Num62z2"/>
    <w:rsid w:val="00490F42"/>
  </w:style>
  <w:style w:type="character" w:customStyle="1" w:styleId="WW8Num62z3">
    <w:name w:val="WW8Num62z3"/>
    <w:rsid w:val="00490F42"/>
  </w:style>
  <w:style w:type="character" w:customStyle="1" w:styleId="WW8Num62z4">
    <w:name w:val="WW8Num62z4"/>
    <w:rsid w:val="00490F42"/>
  </w:style>
  <w:style w:type="character" w:customStyle="1" w:styleId="WW8Num62z5">
    <w:name w:val="WW8Num62z5"/>
    <w:rsid w:val="00490F42"/>
  </w:style>
  <w:style w:type="character" w:customStyle="1" w:styleId="WW8Num62z6">
    <w:name w:val="WW8Num62z6"/>
    <w:rsid w:val="00490F42"/>
  </w:style>
  <w:style w:type="character" w:customStyle="1" w:styleId="WW8Num62z7">
    <w:name w:val="WW8Num62z7"/>
    <w:rsid w:val="00490F42"/>
  </w:style>
  <w:style w:type="character" w:customStyle="1" w:styleId="WW8Num62z8">
    <w:name w:val="WW8Num62z8"/>
    <w:rsid w:val="00490F42"/>
  </w:style>
  <w:style w:type="character" w:customStyle="1" w:styleId="WW8Num63z0">
    <w:name w:val="WW8Num63z0"/>
    <w:rsid w:val="00490F42"/>
    <w:rPr>
      <w:rFonts w:ascii="Symbol" w:hAnsi="Symbol"/>
    </w:rPr>
  </w:style>
  <w:style w:type="character" w:customStyle="1" w:styleId="WW8Num63z1">
    <w:name w:val="WW8Num63z1"/>
    <w:rsid w:val="00490F42"/>
    <w:rPr>
      <w:rFonts w:ascii="Courier New" w:hAnsi="Courier New"/>
    </w:rPr>
  </w:style>
  <w:style w:type="character" w:customStyle="1" w:styleId="WW8Num63z2">
    <w:name w:val="WW8Num63z2"/>
    <w:rsid w:val="00490F42"/>
    <w:rPr>
      <w:rFonts w:ascii="Wingdings" w:hAnsi="Wingdings"/>
    </w:rPr>
  </w:style>
  <w:style w:type="character" w:customStyle="1" w:styleId="WW8Num64z0">
    <w:name w:val="WW8Num64z0"/>
    <w:rsid w:val="00490F42"/>
    <w:rPr>
      <w:rFonts w:ascii="Symbol" w:hAnsi="Symbol"/>
    </w:rPr>
  </w:style>
  <w:style w:type="character" w:customStyle="1" w:styleId="WW8Num64z1">
    <w:name w:val="WW8Num64z1"/>
    <w:rsid w:val="00490F42"/>
    <w:rPr>
      <w:rFonts w:ascii="Courier New" w:hAnsi="Courier New"/>
    </w:rPr>
  </w:style>
  <w:style w:type="character" w:customStyle="1" w:styleId="WW8Num64z2">
    <w:name w:val="WW8Num64z2"/>
    <w:rsid w:val="00490F42"/>
    <w:rPr>
      <w:rFonts w:ascii="Wingdings" w:hAnsi="Wingdings"/>
    </w:rPr>
  </w:style>
  <w:style w:type="character" w:customStyle="1" w:styleId="WW8Num65z0">
    <w:name w:val="WW8Num65z0"/>
    <w:rsid w:val="00490F42"/>
    <w:rPr>
      <w:rFonts w:ascii="Symbol" w:hAnsi="Symbol"/>
    </w:rPr>
  </w:style>
  <w:style w:type="character" w:customStyle="1" w:styleId="WW8Num65z1">
    <w:name w:val="WW8Num65z1"/>
    <w:rsid w:val="00490F42"/>
    <w:rPr>
      <w:rFonts w:ascii="Courier New" w:hAnsi="Courier New"/>
    </w:rPr>
  </w:style>
  <w:style w:type="character" w:customStyle="1" w:styleId="WW8Num65z2">
    <w:name w:val="WW8Num65z2"/>
    <w:rsid w:val="00490F42"/>
    <w:rPr>
      <w:rFonts w:ascii="Wingdings" w:hAnsi="Wingdings"/>
    </w:rPr>
  </w:style>
  <w:style w:type="character" w:customStyle="1" w:styleId="WW8Num66z0">
    <w:name w:val="WW8Num66z0"/>
    <w:rsid w:val="00490F42"/>
  </w:style>
  <w:style w:type="character" w:customStyle="1" w:styleId="WW8Num66z1">
    <w:name w:val="WW8Num66z1"/>
    <w:rsid w:val="00490F42"/>
  </w:style>
  <w:style w:type="character" w:customStyle="1" w:styleId="WW8Num67z0">
    <w:name w:val="WW8Num67z0"/>
    <w:rsid w:val="00490F42"/>
    <w:rPr>
      <w:rFonts w:ascii="Symbol" w:hAnsi="Symbol"/>
    </w:rPr>
  </w:style>
  <w:style w:type="character" w:customStyle="1" w:styleId="WW8Num67z1">
    <w:name w:val="WW8Num67z1"/>
    <w:rsid w:val="00490F42"/>
    <w:rPr>
      <w:rFonts w:ascii="Courier New" w:hAnsi="Courier New"/>
    </w:rPr>
  </w:style>
  <w:style w:type="character" w:customStyle="1" w:styleId="WW8Num67z2">
    <w:name w:val="WW8Num67z2"/>
    <w:rsid w:val="00490F42"/>
    <w:rPr>
      <w:rFonts w:ascii="Wingdings" w:hAnsi="Wingdings"/>
    </w:rPr>
  </w:style>
  <w:style w:type="character" w:customStyle="1" w:styleId="WW8Num68z0">
    <w:name w:val="WW8Num68z0"/>
    <w:rsid w:val="00490F42"/>
    <w:rPr>
      <w:rFonts w:ascii="Symbol" w:hAnsi="Symbol"/>
    </w:rPr>
  </w:style>
  <w:style w:type="character" w:customStyle="1" w:styleId="WW8Num68z1">
    <w:name w:val="WW8Num68z1"/>
    <w:rsid w:val="00490F42"/>
    <w:rPr>
      <w:rFonts w:ascii="Courier New" w:hAnsi="Courier New"/>
    </w:rPr>
  </w:style>
  <w:style w:type="character" w:customStyle="1" w:styleId="WW8Num68z2">
    <w:name w:val="WW8Num68z2"/>
    <w:rsid w:val="00490F42"/>
    <w:rPr>
      <w:rFonts w:ascii="Wingdings" w:hAnsi="Wingdings"/>
    </w:rPr>
  </w:style>
  <w:style w:type="character" w:customStyle="1" w:styleId="WW8Num69z0">
    <w:name w:val="WW8Num69z0"/>
    <w:rsid w:val="00490F42"/>
    <w:rPr>
      <w:rFonts w:ascii="Symbol" w:hAnsi="Symbol"/>
    </w:rPr>
  </w:style>
  <w:style w:type="character" w:customStyle="1" w:styleId="WW8Num69z1">
    <w:name w:val="WW8Num69z1"/>
    <w:rsid w:val="00490F42"/>
    <w:rPr>
      <w:rFonts w:ascii="Courier New" w:hAnsi="Courier New"/>
    </w:rPr>
  </w:style>
  <w:style w:type="character" w:customStyle="1" w:styleId="WW8Num69z2">
    <w:name w:val="WW8Num69z2"/>
    <w:rsid w:val="00490F42"/>
    <w:rPr>
      <w:rFonts w:ascii="Wingdings" w:hAnsi="Wingdings"/>
    </w:rPr>
  </w:style>
  <w:style w:type="character" w:customStyle="1" w:styleId="WW8Num70z0">
    <w:name w:val="WW8Num70z0"/>
    <w:rsid w:val="00490F42"/>
    <w:rPr>
      <w:rFonts w:ascii="Symbol" w:hAnsi="Symbol"/>
    </w:rPr>
  </w:style>
  <w:style w:type="character" w:customStyle="1" w:styleId="WW8Num70z1">
    <w:name w:val="WW8Num70z1"/>
    <w:rsid w:val="00490F42"/>
    <w:rPr>
      <w:rFonts w:ascii="Courier New" w:hAnsi="Courier New"/>
    </w:rPr>
  </w:style>
  <w:style w:type="character" w:customStyle="1" w:styleId="WW8Num70z2">
    <w:name w:val="WW8Num70z2"/>
    <w:rsid w:val="00490F42"/>
    <w:rPr>
      <w:rFonts w:ascii="Wingdings" w:hAnsi="Wingdings"/>
    </w:rPr>
  </w:style>
  <w:style w:type="character" w:customStyle="1" w:styleId="WW8Num71z0">
    <w:name w:val="WW8Num71z0"/>
    <w:rsid w:val="00490F42"/>
    <w:rPr>
      <w:rFonts w:ascii="Symbol" w:hAnsi="Symbol"/>
    </w:rPr>
  </w:style>
  <w:style w:type="character" w:customStyle="1" w:styleId="WW8Num71z1">
    <w:name w:val="WW8Num71z1"/>
    <w:rsid w:val="00490F42"/>
    <w:rPr>
      <w:rFonts w:ascii="Courier New" w:hAnsi="Courier New"/>
    </w:rPr>
  </w:style>
  <w:style w:type="character" w:customStyle="1" w:styleId="WW8Num71z2">
    <w:name w:val="WW8Num71z2"/>
    <w:rsid w:val="00490F42"/>
    <w:rPr>
      <w:rFonts w:ascii="Wingdings" w:hAnsi="Wingdings"/>
    </w:rPr>
  </w:style>
  <w:style w:type="character" w:customStyle="1" w:styleId="WW8Num72z0">
    <w:name w:val="WW8Num72z0"/>
    <w:rsid w:val="00490F42"/>
    <w:rPr>
      <w:rFonts w:ascii="Symbol" w:hAnsi="Symbol"/>
    </w:rPr>
  </w:style>
  <w:style w:type="character" w:customStyle="1" w:styleId="WW8Num72z1">
    <w:name w:val="WW8Num72z1"/>
    <w:rsid w:val="00490F42"/>
    <w:rPr>
      <w:rFonts w:ascii="Courier New" w:hAnsi="Courier New"/>
    </w:rPr>
  </w:style>
  <w:style w:type="character" w:customStyle="1" w:styleId="WW8Num72z2">
    <w:name w:val="WW8Num72z2"/>
    <w:rsid w:val="00490F42"/>
    <w:rPr>
      <w:rFonts w:ascii="Wingdings" w:hAnsi="Wingdings"/>
    </w:rPr>
  </w:style>
  <w:style w:type="character" w:customStyle="1" w:styleId="WW8Num73z0">
    <w:name w:val="WW8Num73z0"/>
    <w:rsid w:val="00490F42"/>
    <w:rPr>
      <w:rFonts w:ascii="Symbol" w:hAnsi="Symbol"/>
    </w:rPr>
  </w:style>
  <w:style w:type="character" w:customStyle="1" w:styleId="WW8Num73z1">
    <w:name w:val="WW8Num73z1"/>
    <w:rsid w:val="00490F42"/>
    <w:rPr>
      <w:rFonts w:ascii="Courier New" w:hAnsi="Courier New"/>
    </w:rPr>
  </w:style>
  <w:style w:type="character" w:customStyle="1" w:styleId="WW8Num73z2">
    <w:name w:val="WW8Num73z2"/>
    <w:rsid w:val="00490F42"/>
    <w:rPr>
      <w:rFonts w:ascii="Wingdings" w:hAnsi="Wingdings"/>
    </w:rPr>
  </w:style>
  <w:style w:type="character" w:customStyle="1" w:styleId="WW8Num74z0">
    <w:name w:val="WW8Num74z0"/>
    <w:rsid w:val="00490F42"/>
    <w:rPr>
      <w:rFonts w:ascii="Symbol" w:hAnsi="Symbol"/>
    </w:rPr>
  </w:style>
  <w:style w:type="character" w:customStyle="1" w:styleId="WW8Num74z1">
    <w:name w:val="WW8Num74z1"/>
    <w:rsid w:val="00490F42"/>
    <w:rPr>
      <w:rFonts w:ascii="Courier New" w:hAnsi="Courier New"/>
    </w:rPr>
  </w:style>
  <w:style w:type="character" w:customStyle="1" w:styleId="WW8Num74z2">
    <w:name w:val="WW8Num74z2"/>
    <w:rsid w:val="00490F42"/>
    <w:rPr>
      <w:rFonts w:ascii="Wingdings" w:hAnsi="Wingdings"/>
    </w:rPr>
  </w:style>
  <w:style w:type="character" w:customStyle="1" w:styleId="WW8Num75z0">
    <w:name w:val="WW8Num75z0"/>
    <w:rsid w:val="00490F42"/>
    <w:rPr>
      <w:rFonts w:ascii="Symbol" w:hAnsi="Symbol"/>
    </w:rPr>
  </w:style>
  <w:style w:type="character" w:customStyle="1" w:styleId="WW8Num75z1">
    <w:name w:val="WW8Num75z1"/>
    <w:rsid w:val="00490F42"/>
    <w:rPr>
      <w:rFonts w:ascii="Courier New" w:hAnsi="Courier New"/>
    </w:rPr>
  </w:style>
  <w:style w:type="character" w:customStyle="1" w:styleId="WW8Num75z2">
    <w:name w:val="WW8Num75z2"/>
    <w:rsid w:val="00490F42"/>
    <w:rPr>
      <w:rFonts w:ascii="Wingdings" w:hAnsi="Wingdings"/>
    </w:rPr>
  </w:style>
  <w:style w:type="character" w:customStyle="1" w:styleId="WW8Num76z0">
    <w:name w:val="WW8Num76z0"/>
    <w:rsid w:val="00490F42"/>
    <w:rPr>
      <w:rFonts w:ascii="Symbol" w:hAnsi="Symbol"/>
    </w:rPr>
  </w:style>
  <w:style w:type="character" w:customStyle="1" w:styleId="WW8Num76z1">
    <w:name w:val="WW8Num76z1"/>
    <w:rsid w:val="00490F42"/>
    <w:rPr>
      <w:rFonts w:ascii="Courier New" w:hAnsi="Courier New"/>
    </w:rPr>
  </w:style>
  <w:style w:type="character" w:customStyle="1" w:styleId="WW8Num76z2">
    <w:name w:val="WW8Num76z2"/>
    <w:rsid w:val="00490F42"/>
    <w:rPr>
      <w:rFonts w:ascii="Wingdings" w:hAnsi="Wingdings"/>
    </w:rPr>
  </w:style>
  <w:style w:type="character" w:customStyle="1" w:styleId="WW8Num77z0">
    <w:name w:val="WW8Num77z0"/>
    <w:rsid w:val="00490F42"/>
    <w:rPr>
      <w:rFonts w:ascii="Symbol" w:hAnsi="Symbol"/>
    </w:rPr>
  </w:style>
  <w:style w:type="character" w:customStyle="1" w:styleId="WW8Num77z1">
    <w:name w:val="WW8Num77z1"/>
    <w:rsid w:val="00490F42"/>
    <w:rPr>
      <w:rFonts w:ascii="Courier New" w:hAnsi="Courier New"/>
    </w:rPr>
  </w:style>
  <w:style w:type="character" w:customStyle="1" w:styleId="WW8Num77z2">
    <w:name w:val="WW8Num77z2"/>
    <w:rsid w:val="00490F42"/>
    <w:rPr>
      <w:rFonts w:ascii="Wingdings" w:hAnsi="Wingdings"/>
    </w:rPr>
  </w:style>
  <w:style w:type="character" w:customStyle="1" w:styleId="WW8Num78z0">
    <w:name w:val="WW8Num78z0"/>
    <w:rsid w:val="00490F42"/>
    <w:rPr>
      <w:rFonts w:ascii="Symbol" w:hAnsi="Symbol"/>
    </w:rPr>
  </w:style>
  <w:style w:type="character" w:customStyle="1" w:styleId="WW8Num78z1">
    <w:name w:val="WW8Num78z1"/>
    <w:rsid w:val="00490F42"/>
    <w:rPr>
      <w:rFonts w:ascii="Courier New" w:hAnsi="Courier New"/>
    </w:rPr>
  </w:style>
  <w:style w:type="character" w:customStyle="1" w:styleId="WW8Num78z2">
    <w:name w:val="WW8Num78z2"/>
    <w:rsid w:val="00490F42"/>
    <w:rPr>
      <w:rFonts w:ascii="Wingdings" w:hAnsi="Wingdings"/>
    </w:rPr>
  </w:style>
  <w:style w:type="character" w:customStyle="1" w:styleId="WW8Num79z0">
    <w:name w:val="WW8Num79z0"/>
    <w:rsid w:val="00490F42"/>
    <w:rPr>
      <w:rFonts w:ascii="Symbol" w:hAnsi="Symbol"/>
      <w:sz w:val="28"/>
      <w:shd w:val="clear" w:color="auto" w:fill="FFFFFF"/>
    </w:rPr>
  </w:style>
  <w:style w:type="character" w:customStyle="1" w:styleId="WW8Num79z1">
    <w:name w:val="WW8Num79z1"/>
    <w:rsid w:val="00490F42"/>
    <w:rPr>
      <w:rFonts w:ascii="Courier New" w:hAnsi="Courier New"/>
    </w:rPr>
  </w:style>
  <w:style w:type="character" w:customStyle="1" w:styleId="WW8Num79z2">
    <w:name w:val="WW8Num79z2"/>
    <w:rsid w:val="00490F42"/>
    <w:rPr>
      <w:rFonts w:ascii="Wingdings" w:hAnsi="Wingdings"/>
    </w:rPr>
  </w:style>
  <w:style w:type="character" w:customStyle="1" w:styleId="WW8Num80z0">
    <w:name w:val="WW8Num80z0"/>
    <w:rsid w:val="00490F42"/>
    <w:rPr>
      <w:rFonts w:ascii="Symbol" w:hAnsi="Symbol"/>
    </w:rPr>
  </w:style>
  <w:style w:type="character" w:customStyle="1" w:styleId="WW8Num80z1">
    <w:name w:val="WW8Num80z1"/>
    <w:rsid w:val="00490F42"/>
    <w:rPr>
      <w:rFonts w:ascii="Courier New" w:hAnsi="Courier New"/>
    </w:rPr>
  </w:style>
  <w:style w:type="character" w:customStyle="1" w:styleId="WW8Num80z2">
    <w:name w:val="WW8Num80z2"/>
    <w:rsid w:val="00490F42"/>
    <w:rPr>
      <w:rFonts w:ascii="Wingdings" w:hAnsi="Wingdings"/>
    </w:rPr>
  </w:style>
  <w:style w:type="character" w:customStyle="1" w:styleId="WW8Num81z0">
    <w:name w:val="WW8Num81z0"/>
    <w:rsid w:val="00490F42"/>
    <w:rPr>
      <w:rFonts w:ascii="Symbol" w:hAnsi="Symbol"/>
      <w:sz w:val="28"/>
    </w:rPr>
  </w:style>
  <w:style w:type="character" w:customStyle="1" w:styleId="WW8Num81z1">
    <w:name w:val="WW8Num81z1"/>
    <w:rsid w:val="00490F42"/>
    <w:rPr>
      <w:rFonts w:ascii="Courier New" w:hAnsi="Courier New"/>
    </w:rPr>
  </w:style>
  <w:style w:type="character" w:customStyle="1" w:styleId="WW8Num81z2">
    <w:name w:val="WW8Num81z2"/>
    <w:rsid w:val="00490F42"/>
    <w:rPr>
      <w:rFonts w:ascii="Wingdings" w:hAnsi="Wingdings"/>
    </w:rPr>
  </w:style>
  <w:style w:type="character" w:customStyle="1" w:styleId="WW8Num82z0">
    <w:name w:val="WW8Num82z0"/>
    <w:rsid w:val="00490F42"/>
    <w:rPr>
      <w:rFonts w:ascii="Symbol" w:hAnsi="Symbol"/>
    </w:rPr>
  </w:style>
  <w:style w:type="character" w:customStyle="1" w:styleId="WW8Num82z1">
    <w:name w:val="WW8Num82z1"/>
    <w:rsid w:val="00490F42"/>
    <w:rPr>
      <w:rFonts w:ascii="Courier New" w:hAnsi="Courier New"/>
    </w:rPr>
  </w:style>
  <w:style w:type="character" w:customStyle="1" w:styleId="WW8Num82z2">
    <w:name w:val="WW8Num82z2"/>
    <w:rsid w:val="00490F42"/>
    <w:rPr>
      <w:rFonts w:ascii="Wingdings" w:hAnsi="Wingdings"/>
    </w:rPr>
  </w:style>
  <w:style w:type="character" w:customStyle="1" w:styleId="WW8Num83z0">
    <w:name w:val="WW8Num83z0"/>
    <w:rsid w:val="00490F42"/>
    <w:rPr>
      <w:rFonts w:ascii="Symbol" w:hAnsi="Symbol"/>
    </w:rPr>
  </w:style>
  <w:style w:type="character" w:customStyle="1" w:styleId="WW8Num83z1">
    <w:name w:val="WW8Num83z1"/>
    <w:rsid w:val="00490F42"/>
    <w:rPr>
      <w:rFonts w:ascii="Courier New" w:hAnsi="Courier New"/>
    </w:rPr>
  </w:style>
  <w:style w:type="character" w:customStyle="1" w:styleId="WW8Num83z2">
    <w:name w:val="WW8Num83z2"/>
    <w:rsid w:val="00490F42"/>
    <w:rPr>
      <w:rFonts w:ascii="Wingdings" w:hAnsi="Wingdings"/>
    </w:rPr>
  </w:style>
  <w:style w:type="character" w:customStyle="1" w:styleId="WW8Num84z0">
    <w:name w:val="WW8Num84z0"/>
    <w:rsid w:val="00490F42"/>
    <w:rPr>
      <w:rFonts w:ascii="Symbol" w:hAnsi="Symbol"/>
    </w:rPr>
  </w:style>
  <w:style w:type="character" w:customStyle="1" w:styleId="WW8Num84z1">
    <w:name w:val="WW8Num84z1"/>
    <w:rsid w:val="00490F42"/>
    <w:rPr>
      <w:rFonts w:ascii="Courier New" w:hAnsi="Courier New"/>
    </w:rPr>
  </w:style>
  <w:style w:type="character" w:customStyle="1" w:styleId="WW8Num84z2">
    <w:name w:val="WW8Num84z2"/>
    <w:rsid w:val="00490F42"/>
    <w:rPr>
      <w:rFonts w:ascii="Wingdings" w:hAnsi="Wingdings"/>
    </w:rPr>
  </w:style>
  <w:style w:type="character" w:customStyle="1" w:styleId="WW8Num85z0">
    <w:name w:val="WW8Num85z0"/>
    <w:rsid w:val="00490F42"/>
    <w:rPr>
      <w:rFonts w:ascii="Symbol" w:hAnsi="Symbol"/>
    </w:rPr>
  </w:style>
  <w:style w:type="character" w:customStyle="1" w:styleId="WW8Num86z0">
    <w:name w:val="WW8Num86z0"/>
    <w:rsid w:val="00490F42"/>
    <w:rPr>
      <w:rFonts w:ascii="Symbol" w:hAnsi="Symbol"/>
    </w:rPr>
  </w:style>
  <w:style w:type="character" w:customStyle="1" w:styleId="WW8Num86z1">
    <w:name w:val="WW8Num86z1"/>
    <w:rsid w:val="00490F42"/>
    <w:rPr>
      <w:rFonts w:ascii="Courier New" w:hAnsi="Courier New"/>
    </w:rPr>
  </w:style>
  <w:style w:type="character" w:customStyle="1" w:styleId="WW8Num86z2">
    <w:name w:val="WW8Num86z2"/>
    <w:rsid w:val="00490F42"/>
    <w:rPr>
      <w:rFonts w:ascii="Wingdings" w:hAnsi="Wingdings"/>
    </w:rPr>
  </w:style>
  <w:style w:type="character" w:customStyle="1" w:styleId="WW8Num87z0">
    <w:name w:val="WW8Num87z0"/>
    <w:rsid w:val="00490F42"/>
    <w:rPr>
      <w:rFonts w:ascii="Symbol" w:hAnsi="Symbol"/>
    </w:rPr>
  </w:style>
  <w:style w:type="character" w:customStyle="1" w:styleId="WW8Num87z1">
    <w:name w:val="WW8Num87z1"/>
    <w:rsid w:val="00490F42"/>
    <w:rPr>
      <w:rFonts w:ascii="Courier New" w:hAnsi="Courier New"/>
    </w:rPr>
  </w:style>
  <w:style w:type="character" w:customStyle="1" w:styleId="WW8Num87z2">
    <w:name w:val="WW8Num87z2"/>
    <w:rsid w:val="00490F42"/>
    <w:rPr>
      <w:rFonts w:ascii="Wingdings" w:hAnsi="Wingdings"/>
    </w:rPr>
  </w:style>
  <w:style w:type="character" w:customStyle="1" w:styleId="WW8Num88z0">
    <w:name w:val="WW8Num88z0"/>
    <w:rsid w:val="00490F42"/>
    <w:rPr>
      <w:color w:val="auto"/>
      <w:kern w:val="1"/>
      <w:sz w:val="28"/>
    </w:rPr>
  </w:style>
  <w:style w:type="character" w:customStyle="1" w:styleId="WW8Num88z1">
    <w:name w:val="WW8Num88z1"/>
    <w:rsid w:val="00490F42"/>
    <w:rPr>
      <w:rFonts w:ascii="Courier New" w:hAnsi="Courier New"/>
    </w:rPr>
  </w:style>
  <w:style w:type="character" w:customStyle="1" w:styleId="WW8Num88z2">
    <w:name w:val="WW8Num88z2"/>
    <w:rsid w:val="00490F42"/>
    <w:rPr>
      <w:rFonts w:ascii="Wingdings" w:hAnsi="Wingdings"/>
    </w:rPr>
  </w:style>
  <w:style w:type="character" w:customStyle="1" w:styleId="WW8Num88z3">
    <w:name w:val="WW8Num88z3"/>
    <w:rsid w:val="00490F42"/>
    <w:rPr>
      <w:rFonts w:ascii="Symbol" w:hAnsi="Symbol"/>
    </w:rPr>
  </w:style>
  <w:style w:type="character" w:customStyle="1" w:styleId="WW8Num89z0">
    <w:name w:val="WW8Num89z0"/>
    <w:rsid w:val="00490F42"/>
    <w:rPr>
      <w:rFonts w:ascii="Symbol" w:hAnsi="Symbol"/>
    </w:rPr>
  </w:style>
  <w:style w:type="character" w:customStyle="1" w:styleId="WW8Num89z1">
    <w:name w:val="WW8Num89z1"/>
    <w:rsid w:val="00490F42"/>
    <w:rPr>
      <w:rFonts w:ascii="Courier New" w:hAnsi="Courier New"/>
    </w:rPr>
  </w:style>
  <w:style w:type="character" w:customStyle="1" w:styleId="WW8Num89z2">
    <w:name w:val="WW8Num89z2"/>
    <w:rsid w:val="00490F42"/>
    <w:rPr>
      <w:rFonts w:ascii="Wingdings" w:hAnsi="Wingdings"/>
    </w:rPr>
  </w:style>
  <w:style w:type="character" w:customStyle="1" w:styleId="WW8Num90z0">
    <w:name w:val="WW8Num90z0"/>
    <w:rsid w:val="00490F42"/>
    <w:rPr>
      <w:rFonts w:ascii="Symbol" w:hAnsi="Symbol"/>
    </w:rPr>
  </w:style>
  <w:style w:type="character" w:customStyle="1" w:styleId="WW8Num90z1">
    <w:name w:val="WW8Num90z1"/>
    <w:rsid w:val="00490F42"/>
    <w:rPr>
      <w:rFonts w:ascii="Courier New" w:hAnsi="Courier New"/>
    </w:rPr>
  </w:style>
  <w:style w:type="character" w:customStyle="1" w:styleId="WW8Num90z2">
    <w:name w:val="WW8Num90z2"/>
    <w:rsid w:val="00490F42"/>
    <w:rPr>
      <w:rFonts w:ascii="Wingdings" w:hAnsi="Wingdings"/>
    </w:rPr>
  </w:style>
  <w:style w:type="character" w:customStyle="1" w:styleId="WW8NumSt80z0">
    <w:name w:val="WW8NumSt80z0"/>
    <w:rsid w:val="00490F42"/>
    <w:rPr>
      <w:rFonts w:ascii="Times New Roman" w:hAnsi="Times New Roman"/>
    </w:rPr>
  </w:style>
  <w:style w:type="character" w:customStyle="1" w:styleId="WW8NumSt84z0">
    <w:name w:val="WW8NumSt84z0"/>
    <w:rsid w:val="00490F42"/>
    <w:rPr>
      <w:rFonts w:ascii="Times New Roman" w:hAnsi="Times New Roman"/>
    </w:rPr>
  </w:style>
  <w:style w:type="character" w:customStyle="1" w:styleId="a3">
    <w:name w:val="Символ сноски"/>
    <w:rsid w:val="00490F42"/>
    <w:rPr>
      <w:vertAlign w:val="superscript"/>
    </w:rPr>
  </w:style>
  <w:style w:type="character" w:customStyle="1" w:styleId="WW-">
    <w:name w:val="WW-Символ сноски"/>
    <w:rsid w:val="00490F42"/>
    <w:rPr>
      <w:vertAlign w:val="superscript"/>
    </w:rPr>
  </w:style>
  <w:style w:type="character" w:customStyle="1" w:styleId="11">
    <w:name w:val="Знак сноски1"/>
    <w:rsid w:val="00490F42"/>
    <w:rPr>
      <w:vertAlign w:val="superscript"/>
    </w:rPr>
  </w:style>
  <w:style w:type="character" w:customStyle="1" w:styleId="BodyTextIndentChar">
    <w:name w:val="Body Text Indent Char"/>
    <w:rsid w:val="00490F42"/>
    <w:rPr>
      <w:rFonts w:ascii="Calibri" w:eastAsia="Arial Unicode MS" w:hAnsi="Calibri"/>
      <w:color w:val="00000A"/>
      <w:kern w:val="1"/>
      <w:sz w:val="24"/>
    </w:rPr>
  </w:style>
  <w:style w:type="character" w:customStyle="1" w:styleId="FootnoteTextChar">
    <w:name w:val="Footnote Text Char"/>
    <w:rsid w:val="00490F42"/>
    <w:rPr>
      <w:rFonts w:ascii="Calibri" w:eastAsia="Arial Unicode MS" w:hAnsi="Calibri"/>
      <w:color w:val="00000A"/>
      <w:kern w:val="1"/>
      <w:sz w:val="24"/>
    </w:rPr>
  </w:style>
  <w:style w:type="character" w:styleId="a4">
    <w:name w:val="Hyperlink"/>
    <w:basedOn w:val="a0"/>
    <w:uiPriority w:val="99"/>
    <w:rsid w:val="00490F42"/>
    <w:rPr>
      <w:rFonts w:cs="Times New Roman"/>
      <w:color w:val="0000FF"/>
      <w:u w:val="single"/>
    </w:rPr>
  </w:style>
  <w:style w:type="character" w:customStyle="1" w:styleId="s1">
    <w:name w:val="s1"/>
    <w:rsid w:val="00490F42"/>
  </w:style>
  <w:style w:type="character" w:customStyle="1" w:styleId="apple-converted-space">
    <w:name w:val="apple-converted-space"/>
    <w:rsid w:val="00490F42"/>
  </w:style>
  <w:style w:type="character" w:customStyle="1" w:styleId="BodyTextChar">
    <w:name w:val="Body Text Char"/>
    <w:rsid w:val="00490F42"/>
    <w:rPr>
      <w:rFonts w:ascii="Calibri" w:eastAsia="Arial Unicode MS" w:hAnsi="Calibri"/>
      <w:color w:val="00000A"/>
      <w:kern w:val="1"/>
    </w:rPr>
  </w:style>
  <w:style w:type="character" w:customStyle="1" w:styleId="HeaderChar">
    <w:name w:val="Header Char"/>
    <w:rsid w:val="00490F42"/>
    <w:rPr>
      <w:rFonts w:ascii="Calibri" w:hAnsi="Calibri"/>
    </w:rPr>
  </w:style>
  <w:style w:type="character" w:customStyle="1" w:styleId="apple-style-span">
    <w:name w:val="apple-style-span"/>
    <w:rsid w:val="00490F42"/>
  </w:style>
  <w:style w:type="character" w:customStyle="1" w:styleId="BodyTextIndent2Char">
    <w:name w:val="Body Text Indent 2 Char"/>
    <w:rsid w:val="00490F42"/>
    <w:rPr>
      <w:rFonts w:ascii="Calibri" w:eastAsia="Arial Unicode MS" w:hAnsi="Calibri"/>
      <w:color w:val="00000A"/>
      <w:kern w:val="1"/>
    </w:rPr>
  </w:style>
  <w:style w:type="character" w:customStyle="1" w:styleId="BodyText3Char">
    <w:name w:val="Body Text 3 Char"/>
    <w:rsid w:val="00490F42"/>
    <w:rPr>
      <w:rFonts w:ascii="Calibri" w:hAnsi="Calibri"/>
      <w:sz w:val="16"/>
    </w:rPr>
  </w:style>
  <w:style w:type="character" w:customStyle="1" w:styleId="HTMLPreformattedChar">
    <w:name w:val="HTML Preformatted Char"/>
    <w:rsid w:val="00490F42"/>
    <w:rPr>
      <w:rFonts w:ascii="Courier New" w:hAnsi="Courier New"/>
      <w:sz w:val="20"/>
    </w:rPr>
  </w:style>
  <w:style w:type="character" w:customStyle="1" w:styleId="Arial">
    <w:name w:val="Основной текст + Arial"/>
    <w:rsid w:val="00490F42"/>
    <w:rPr>
      <w:rFonts w:ascii="Arial" w:hAnsi="Arial"/>
      <w:i/>
      <w:spacing w:val="0"/>
      <w:sz w:val="15"/>
      <w:shd w:val="clear" w:color="auto" w:fill="FFFFFF"/>
    </w:rPr>
  </w:style>
  <w:style w:type="character" w:customStyle="1" w:styleId="a5">
    <w:name w:val="Основной текст + Полужирный"/>
    <w:rsid w:val="00490F42"/>
    <w:rPr>
      <w:rFonts w:ascii="Arial" w:hAnsi="Arial"/>
      <w:b/>
      <w:spacing w:val="0"/>
      <w:sz w:val="16"/>
    </w:rPr>
  </w:style>
  <w:style w:type="character" w:customStyle="1" w:styleId="1pt">
    <w:name w:val="Основной текст + Интервал 1 pt"/>
    <w:rsid w:val="00490F42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rsid w:val="00490F42"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rsid w:val="00490F42"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6">
    <w:name w:val="Основной текст + Курсив"/>
    <w:rsid w:val="00490F42"/>
    <w:rPr>
      <w:rFonts w:ascii="Times New Roman" w:hAnsi="Times New Roman"/>
      <w:i/>
      <w:spacing w:val="0"/>
      <w:sz w:val="17"/>
      <w:shd w:val="clear" w:color="auto" w:fill="FFFFFF"/>
    </w:rPr>
  </w:style>
  <w:style w:type="character" w:customStyle="1" w:styleId="a7">
    <w:name w:val="А ОСН ТЕКСТ Знак"/>
    <w:rsid w:val="00490F42"/>
    <w:rPr>
      <w:rFonts w:ascii="Times New Roman" w:eastAsia="Arial Unicode MS" w:hAnsi="Times New Roman"/>
      <w:caps/>
      <w:color w:val="000000"/>
      <w:kern w:val="1"/>
      <w:sz w:val="28"/>
    </w:rPr>
  </w:style>
  <w:style w:type="character" w:customStyle="1" w:styleId="12">
    <w:name w:val="Основной текст + Курсив1"/>
    <w:rsid w:val="00490F42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/>
    </w:rPr>
  </w:style>
  <w:style w:type="character" w:customStyle="1" w:styleId="s2">
    <w:name w:val="s2"/>
    <w:rsid w:val="00490F42"/>
  </w:style>
  <w:style w:type="character" w:customStyle="1" w:styleId="BalloonTextChar">
    <w:name w:val="Balloon Text Char"/>
    <w:rsid w:val="00490F42"/>
    <w:rPr>
      <w:rFonts w:ascii="Tahoma" w:eastAsia="Arial Unicode MS" w:hAnsi="Tahoma"/>
      <w:color w:val="00000A"/>
      <w:kern w:val="1"/>
      <w:sz w:val="16"/>
    </w:rPr>
  </w:style>
  <w:style w:type="character" w:customStyle="1" w:styleId="BalloonTextChar1">
    <w:name w:val="Balloon Text Char1"/>
    <w:rsid w:val="00490F42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7">
    <w:name w:val="Balloon Text Char17"/>
    <w:rsid w:val="00490F42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6">
    <w:name w:val="Balloon Text Char16"/>
    <w:rsid w:val="00490F42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5">
    <w:name w:val="Balloon Text Char15"/>
    <w:rsid w:val="00490F42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4">
    <w:name w:val="Balloon Text Char14"/>
    <w:rsid w:val="00490F42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3">
    <w:name w:val="Balloon Text Char13"/>
    <w:rsid w:val="00490F42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2">
    <w:name w:val="Balloon Text Char12"/>
    <w:rsid w:val="00490F42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1">
    <w:name w:val="Balloon Text Char11"/>
    <w:rsid w:val="00490F42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EndnoteTextChar">
    <w:name w:val="Endnote Text Char"/>
    <w:rsid w:val="00490F42"/>
    <w:rPr>
      <w:rFonts w:ascii="Calibri" w:eastAsia="Arial Unicode MS" w:hAnsi="Calibri"/>
      <w:color w:val="00000A"/>
      <w:kern w:val="1"/>
      <w:sz w:val="20"/>
    </w:rPr>
  </w:style>
  <w:style w:type="character" w:customStyle="1" w:styleId="EndnoteTextChar1">
    <w:name w:val="Endnote Text Char1"/>
    <w:rsid w:val="00490F42"/>
    <w:rPr>
      <w:rFonts w:eastAsia="Arial Unicode MS"/>
      <w:color w:val="00000A"/>
      <w:kern w:val="1"/>
    </w:rPr>
  </w:style>
  <w:style w:type="character" w:customStyle="1" w:styleId="EndnoteTextChar17">
    <w:name w:val="Endnote Text Char17"/>
    <w:rsid w:val="00490F42"/>
    <w:rPr>
      <w:rFonts w:eastAsia="Arial Unicode MS"/>
      <w:color w:val="00000A"/>
      <w:kern w:val="1"/>
    </w:rPr>
  </w:style>
  <w:style w:type="character" w:customStyle="1" w:styleId="EndnoteTextChar16">
    <w:name w:val="Endnote Text Char16"/>
    <w:rsid w:val="00490F42"/>
    <w:rPr>
      <w:rFonts w:eastAsia="Arial Unicode MS"/>
      <w:color w:val="00000A"/>
      <w:kern w:val="1"/>
    </w:rPr>
  </w:style>
  <w:style w:type="character" w:customStyle="1" w:styleId="EndnoteTextChar15">
    <w:name w:val="Endnote Text Char15"/>
    <w:rsid w:val="00490F42"/>
    <w:rPr>
      <w:rFonts w:eastAsia="Arial Unicode MS"/>
      <w:color w:val="00000A"/>
      <w:kern w:val="1"/>
    </w:rPr>
  </w:style>
  <w:style w:type="character" w:customStyle="1" w:styleId="EndnoteTextChar14">
    <w:name w:val="Endnote Text Char14"/>
    <w:rsid w:val="00490F42"/>
    <w:rPr>
      <w:rFonts w:eastAsia="Arial Unicode MS"/>
      <w:color w:val="00000A"/>
      <w:kern w:val="1"/>
    </w:rPr>
  </w:style>
  <w:style w:type="character" w:customStyle="1" w:styleId="EndnoteTextChar13">
    <w:name w:val="Endnote Text Char13"/>
    <w:rsid w:val="00490F42"/>
    <w:rPr>
      <w:rFonts w:eastAsia="Arial Unicode MS"/>
      <w:color w:val="00000A"/>
      <w:kern w:val="1"/>
    </w:rPr>
  </w:style>
  <w:style w:type="character" w:customStyle="1" w:styleId="EndnoteTextChar12">
    <w:name w:val="Endnote Text Char12"/>
    <w:rsid w:val="00490F42"/>
    <w:rPr>
      <w:rFonts w:eastAsia="Arial Unicode MS"/>
      <w:color w:val="00000A"/>
      <w:kern w:val="1"/>
    </w:rPr>
  </w:style>
  <w:style w:type="character" w:customStyle="1" w:styleId="EndnoteTextChar11">
    <w:name w:val="Endnote Text Char11"/>
    <w:rsid w:val="00490F42"/>
    <w:rPr>
      <w:rFonts w:eastAsia="Arial Unicode MS"/>
      <w:color w:val="00000A"/>
      <w:kern w:val="1"/>
    </w:rPr>
  </w:style>
  <w:style w:type="character" w:customStyle="1" w:styleId="a8">
    <w:name w:val="А_основной Знак"/>
    <w:rsid w:val="00490F42"/>
    <w:rPr>
      <w:rFonts w:ascii="Times New Roman" w:hAnsi="Times New Roman"/>
      <w:sz w:val="28"/>
    </w:rPr>
  </w:style>
  <w:style w:type="character" w:customStyle="1" w:styleId="s4">
    <w:name w:val="s4"/>
    <w:rsid w:val="00490F42"/>
  </w:style>
  <w:style w:type="character" w:customStyle="1" w:styleId="s5">
    <w:name w:val="s5"/>
    <w:rsid w:val="00490F42"/>
  </w:style>
  <w:style w:type="character" w:customStyle="1" w:styleId="FooterChar">
    <w:name w:val="Footer Char"/>
    <w:rsid w:val="00490F42"/>
    <w:rPr>
      <w:rFonts w:ascii="Calibri" w:eastAsia="Arial Unicode MS" w:hAnsi="Calibri"/>
      <w:color w:val="00000A"/>
      <w:kern w:val="1"/>
    </w:rPr>
  </w:style>
  <w:style w:type="character" w:customStyle="1" w:styleId="13">
    <w:name w:val="Сноска1"/>
    <w:rsid w:val="00490F42"/>
    <w:rPr>
      <w:rFonts w:ascii="Times New Roman" w:hAnsi="Times New Roman"/>
      <w:vertAlign w:val="superscript"/>
    </w:rPr>
  </w:style>
  <w:style w:type="character" w:customStyle="1" w:styleId="BodyText2Char">
    <w:name w:val="Body Text 2 Char"/>
    <w:rsid w:val="00490F42"/>
    <w:rPr>
      <w:rFonts w:ascii="Calibri" w:hAnsi="Calibri"/>
    </w:rPr>
  </w:style>
  <w:style w:type="character" w:customStyle="1" w:styleId="21">
    <w:name w:val="Знак сноски2"/>
    <w:rsid w:val="00490F42"/>
    <w:rPr>
      <w:vertAlign w:val="superscript"/>
    </w:rPr>
  </w:style>
  <w:style w:type="character" w:styleId="a9">
    <w:name w:val="Emphasis"/>
    <w:basedOn w:val="a0"/>
    <w:uiPriority w:val="20"/>
    <w:qFormat/>
    <w:rsid w:val="00490F42"/>
    <w:rPr>
      <w:rFonts w:cs="Times New Roman"/>
      <w:i/>
    </w:rPr>
  </w:style>
  <w:style w:type="character" w:customStyle="1" w:styleId="c0">
    <w:name w:val="c0"/>
    <w:rsid w:val="00490F42"/>
  </w:style>
  <w:style w:type="character" w:customStyle="1" w:styleId="s8">
    <w:name w:val="s8"/>
    <w:rsid w:val="00490F42"/>
  </w:style>
  <w:style w:type="character" w:customStyle="1" w:styleId="s13">
    <w:name w:val="s13"/>
    <w:rsid w:val="00490F42"/>
  </w:style>
  <w:style w:type="character" w:customStyle="1" w:styleId="s12">
    <w:name w:val="s12"/>
    <w:rsid w:val="00490F42"/>
  </w:style>
  <w:style w:type="character" w:customStyle="1" w:styleId="s7">
    <w:name w:val="s7"/>
    <w:rsid w:val="00490F42"/>
  </w:style>
  <w:style w:type="character" w:customStyle="1" w:styleId="s11">
    <w:name w:val="s11"/>
    <w:rsid w:val="00490F42"/>
  </w:style>
  <w:style w:type="character" w:customStyle="1" w:styleId="s15">
    <w:name w:val="s15"/>
    <w:rsid w:val="00490F42"/>
  </w:style>
  <w:style w:type="character" w:customStyle="1" w:styleId="comments">
    <w:name w:val="comments"/>
    <w:rsid w:val="00490F42"/>
  </w:style>
  <w:style w:type="character" w:styleId="aa">
    <w:name w:val="line number"/>
    <w:basedOn w:val="a0"/>
    <w:uiPriority w:val="99"/>
    <w:rsid w:val="00490F42"/>
    <w:rPr>
      <w:rFonts w:cs="Times New Roman"/>
    </w:rPr>
  </w:style>
  <w:style w:type="character" w:customStyle="1" w:styleId="ab">
    <w:name w:val="Подзаголовок Знак"/>
    <w:rsid w:val="00490F42"/>
    <w:rPr>
      <w:rFonts w:ascii="Arial" w:hAnsi="Arial"/>
      <w:i/>
      <w:sz w:val="28"/>
    </w:rPr>
  </w:style>
  <w:style w:type="character" w:customStyle="1" w:styleId="ac">
    <w:name w:val="Отступ основного текста Знак"/>
    <w:rsid w:val="00490F42"/>
    <w:rPr>
      <w:rFonts w:ascii="Times New Roman" w:hAnsi="Times New Roman"/>
      <w:sz w:val="24"/>
      <w:lang w:eastAsia="ar-SA" w:bidi="ar-SA"/>
    </w:rPr>
  </w:style>
  <w:style w:type="character" w:customStyle="1" w:styleId="c1">
    <w:name w:val="c1"/>
    <w:rsid w:val="00490F42"/>
  </w:style>
  <w:style w:type="character" w:customStyle="1" w:styleId="WW--">
    <w:name w:val="WW-Интернет-ссылка"/>
    <w:rsid w:val="00490F42"/>
    <w:rPr>
      <w:color w:val="0000FF"/>
      <w:u w:val="single"/>
      <w:lang w:val="uz-Cyrl-UZ"/>
    </w:rPr>
  </w:style>
  <w:style w:type="character" w:styleId="ad">
    <w:name w:val="Strong"/>
    <w:basedOn w:val="a0"/>
    <w:uiPriority w:val="22"/>
    <w:qFormat/>
    <w:rsid w:val="00490F42"/>
    <w:rPr>
      <w:rFonts w:cs="Times New Roman"/>
      <w:b/>
    </w:rPr>
  </w:style>
  <w:style w:type="character" w:customStyle="1" w:styleId="c7">
    <w:name w:val="c7"/>
    <w:rsid w:val="00490F42"/>
  </w:style>
  <w:style w:type="character" w:customStyle="1" w:styleId="ListLabel1">
    <w:name w:val="ListLabel 1"/>
    <w:rsid w:val="00490F42"/>
  </w:style>
  <w:style w:type="character" w:styleId="ae">
    <w:name w:val="footnote reference"/>
    <w:basedOn w:val="a0"/>
    <w:uiPriority w:val="99"/>
    <w:rsid w:val="00490F42"/>
    <w:rPr>
      <w:rFonts w:cs="Times New Roman"/>
      <w:vertAlign w:val="superscript"/>
    </w:rPr>
  </w:style>
  <w:style w:type="character" w:styleId="af">
    <w:name w:val="endnote reference"/>
    <w:basedOn w:val="a0"/>
    <w:uiPriority w:val="99"/>
    <w:rsid w:val="00490F42"/>
    <w:rPr>
      <w:rFonts w:cs="Times New Roman"/>
      <w:vertAlign w:val="superscript"/>
    </w:rPr>
  </w:style>
  <w:style w:type="character" w:customStyle="1" w:styleId="ListLabel2">
    <w:name w:val="ListLabel 2"/>
    <w:rsid w:val="00490F42"/>
  </w:style>
  <w:style w:type="character" w:customStyle="1" w:styleId="ListLabel3">
    <w:name w:val="ListLabel 3"/>
    <w:rsid w:val="00490F42"/>
  </w:style>
  <w:style w:type="character" w:customStyle="1" w:styleId="ListLabel4">
    <w:name w:val="ListLabel 4"/>
    <w:rsid w:val="00490F42"/>
  </w:style>
  <w:style w:type="character" w:customStyle="1" w:styleId="ListLabel5">
    <w:name w:val="ListLabel 5"/>
    <w:rsid w:val="00490F42"/>
  </w:style>
  <w:style w:type="character" w:customStyle="1" w:styleId="ListLabel6">
    <w:name w:val="ListLabel 6"/>
    <w:rsid w:val="00490F42"/>
  </w:style>
  <w:style w:type="character" w:customStyle="1" w:styleId="ListLabel7">
    <w:name w:val="ListLabel 7"/>
    <w:rsid w:val="00490F42"/>
  </w:style>
  <w:style w:type="character" w:customStyle="1" w:styleId="ListLabel8">
    <w:name w:val="ListLabel 8"/>
    <w:rsid w:val="00490F42"/>
  </w:style>
  <w:style w:type="character" w:customStyle="1" w:styleId="ListLabel9">
    <w:name w:val="ListLabel 9"/>
    <w:rsid w:val="00490F42"/>
  </w:style>
  <w:style w:type="character" w:customStyle="1" w:styleId="ListLabel10">
    <w:name w:val="ListLabel 10"/>
    <w:rsid w:val="00490F42"/>
  </w:style>
  <w:style w:type="character" w:customStyle="1" w:styleId="ListLabel11">
    <w:name w:val="ListLabel 11"/>
    <w:rsid w:val="00490F42"/>
  </w:style>
  <w:style w:type="character" w:customStyle="1" w:styleId="ListLabel12">
    <w:name w:val="ListLabel 12"/>
    <w:rsid w:val="00490F42"/>
  </w:style>
  <w:style w:type="character" w:customStyle="1" w:styleId="ListLabel13">
    <w:name w:val="ListLabel 13"/>
    <w:rsid w:val="00490F42"/>
  </w:style>
  <w:style w:type="character" w:customStyle="1" w:styleId="ListLabel14">
    <w:name w:val="ListLabel 14"/>
    <w:rsid w:val="00490F42"/>
  </w:style>
  <w:style w:type="character" w:customStyle="1" w:styleId="ListLabel15">
    <w:name w:val="ListLabel 15"/>
    <w:rsid w:val="00490F42"/>
  </w:style>
  <w:style w:type="character" w:customStyle="1" w:styleId="ListLabel16">
    <w:name w:val="ListLabel 16"/>
    <w:rsid w:val="00490F42"/>
  </w:style>
  <w:style w:type="character" w:customStyle="1" w:styleId="ListLabel17">
    <w:name w:val="ListLabel 17"/>
    <w:rsid w:val="00490F42"/>
  </w:style>
  <w:style w:type="character" w:customStyle="1" w:styleId="ListLabel18">
    <w:name w:val="ListLabel 18"/>
    <w:rsid w:val="00490F42"/>
  </w:style>
  <w:style w:type="character" w:customStyle="1" w:styleId="ListLabel19">
    <w:name w:val="ListLabel 19"/>
    <w:rsid w:val="00490F42"/>
  </w:style>
  <w:style w:type="character" w:customStyle="1" w:styleId="af0">
    <w:name w:val="Символы концевой сноски"/>
    <w:rsid w:val="00490F42"/>
  </w:style>
  <w:style w:type="character" w:customStyle="1" w:styleId="14">
    <w:name w:val="Основной текст Знак1"/>
    <w:rsid w:val="00490F42"/>
    <w:rPr>
      <w:rFonts w:ascii="Times New Roman" w:hAnsi="Times New Roman"/>
      <w:color w:val="00000A"/>
      <w:sz w:val="20"/>
    </w:rPr>
  </w:style>
  <w:style w:type="character" w:customStyle="1" w:styleId="TitleChar">
    <w:name w:val="Title Char"/>
    <w:rsid w:val="00490F42"/>
    <w:rPr>
      <w:rFonts w:ascii="Times New Roman" w:hAnsi="Times New Roman"/>
      <w:i/>
      <w:color w:val="00000A"/>
      <w:sz w:val="24"/>
      <w:lang w:val="de-DE" w:eastAsia="fa-IR" w:bidi="fa-IR"/>
    </w:rPr>
  </w:style>
  <w:style w:type="character" w:customStyle="1" w:styleId="SubtitleChar">
    <w:name w:val="Subtitle Char"/>
    <w:rsid w:val="00490F42"/>
    <w:rPr>
      <w:rFonts w:ascii="Arial" w:hAnsi="Arial"/>
      <w:i/>
      <w:color w:val="00000A"/>
      <w:sz w:val="28"/>
      <w:lang w:val="de-DE" w:eastAsia="fa-IR" w:bidi="fa-IR"/>
    </w:rPr>
  </w:style>
  <w:style w:type="character" w:customStyle="1" w:styleId="15">
    <w:name w:val="Текст выноски Знак1"/>
    <w:rsid w:val="00490F42"/>
    <w:rPr>
      <w:rFonts w:ascii="Tahoma" w:hAnsi="Tahoma"/>
      <w:color w:val="00000A"/>
      <w:sz w:val="16"/>
      <w:lang w:val="de-DE" w:eastAsia="fa-IR" w:bidi="fa-IR"/>
    </w:rPr>
  </w:style>
  <w:style w:type="character" w:customStyle="1" w:styleId="210">
    <w:name w:val="Основной текст с отступом 2 Знак1"/>
    <w:rsid w:val="00490F42"/>
    <w:rPr>
      <w:rFonts w:ascii="Times New Roman" w:hAnsi="Times New Roman"/>
      <w:color w:val="00000A"/>
      <w:lang w:val="de-DE" w:eastAsia="fa-IR" w:bidi="fa-IR"/>
    </w:rPr>
  </w:style>
  <w:style w:type="character" w:customStyle="1" w:styleId="16">
    <w:name w:val="Текст сноски Знак1"/>
    <w:uiPriority w:val="99"/>
    <w:rsid w:val="00490F42"/>
    <w:rPr>
      <w:rFonts w:ascii="Times New Roman" w:hAnsi="Times New Roman"/>
      <w:color w:val="00000A"/>
      <w:sz w:val="20"/>
      <w:lang w:val="de-DE" w:eastAsia="fa-IR" w:bidi="fa-IR"/>
    </w:rPr>
  </w:style>
  <w:style w:type="character" w:customStyle="1" w:styleId="17">
    <w:name w:val="Верхний колонтитул Знак1"/>
    <w:rsid w:val="00490F42"/>
    <w:rPr>
      <w:rFonts w:ascii="Times New Roman" w:hAnsi="Times New Roman"/>
      <w:color w:val="00000A"/>
      <w:lang w:val="de-DE" w:eastAsia="fa-IR" w:bidi="fa-IR"/>
    </w:rPr>
  </w:style>
  <w:style w:type="character" w:customStyle="1" w:styleId="18">
    <w:name w:val="Нижний колонтитул Знак1"/>
    <w:rsid w:val="00490F42"/>
    <w:rPr>
      <w:rFonts w:ascii="Times New Roman" w:hAnsi="Times New Roman"/>
      <w:color w:val="00000A"/>
      <w:lang w:val="de-DE" w:eastAsia="fa-IR" w:bidi="fa-IR"/>
    </w:rPr>
  </w:style>
  <w:style w:type="character" w:customStyle="1" w:styleId="1423">
    <w:name w:val="Основной текст (14)23"/>
    <w:rsid w:val="00490F42"/>
    <w:rPr>
      <w:rFonts w:ascii="Times New Roman" w:hAnsi="Times New Roman"/>
      <w:spacing w:val="0"/>
      <w:sz w:val="20"/>
    </w:rPr>
  </w:style>
  <w:style w:type="character" w:customStyle="1" w:styleId="1416pt">
    <w:name w:val="Основной текст (14) + Интервал 16 pt"/>
    <w:rsid w:val="00490F42"/>
    <w:rPr>
      <w:rFonts w:ascii="Times New Roman" w:hAnsi="Times New Roman"/>
      <w:spacing w:val="320"/>
      <w:sz w:val="20"/>
    </w:rPr>
  </w:style>
  <w:style w:type="character" w:customStyle="1" w:styleId="727">
    <w:name w:val="Основной текст (7)27"/>
    <w:rsid w:val="00490F42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rsid w:val="00490F42"/>
    <w:rPr>
      <w:rFonts w:ascii="Times New Roman" w:hAnsi="Times New Roman"/>
      <w:i/>
      <w:spacing w:val="0"/>
      <w:sz w:val="19"/>
    </w:rPr>
  </w:style>
  <w:style w:type="character" w:customStyle="1" w:styleId="s6">
    <w:name w:val="s6"/>
    <w:rsid w:val="00490F42"/>
  </w:style>
  <w:style w:type="character" w:styleId="af1">
    <w:name w:val="FollowedHyperlink"/>
    <w:basedOn w:val="a0"/>
    <w:uiPriority w:val="99"/>
    <w:rsid w:val="00490F42"/>
    <w:rPr>
      <w:rFonts w:cs="Times New Roman"/>
      <w:color w:val="800080"/>
      <w:u w:val="single"/>
    </w:rPr>
  </w:style>
  <w:style w:type="character" w:styleId="af2">
    <w:name w:val="Placeholder Text"/>
    <w:basedOn w:val="a0"/>
    <w:uiPriority w:val="99"/>
    <w:rsid w:val="00490F42"/>
    <w:rPr>
      <w:rFonts w:cs="Times New Roman"/>
      <w:color w:val="808080"/>
    </w:rPr>
  </w:style>
  <w:style w:type="character" w:customStyle="1" w:styleId="WW-0">
    <w:name w:val="WW-Символы концевой сноски"/>
    <w:rsid w:val="00490F42"/>
  </w:style>
  <w:style w:type="character" w:customStyle="1" w:styleId="Standard1">
    <w:name w:val="Standard Знак1"/>
    <w:rsid w:val="00490F42"/>
    <w:rPr>
      <w:rFonts w:ascii="Arial" w:eastAsia="SimSun" w:hAnsi="Arial"/>
      <w:kern w:val="1"/>
      <w:sz w:val="24"/>
    </w:rPr>
  </w:style>
  <w:style w:type="character" w:customStyle="1" w:styleId="af3">
    <w:name w:val="Осн_текст Знак"/>
    <w:rsid w:val="00490F42"/>
    <w:rPr>
      <w:rFonts w:ascii="Courier New" w:hAnsi="Courier New"/>
      <w:spacing w:val="-14"/>
      <w:sz w:val="24"/>
    </w:rPr>
  </w:style>
  <w:style w:type="paragraph" w:customStyle="1" w:styleId="19">
    <w:name w:val="Заголовок1"/>
    <w:basedOn w:val="a"/>
    <w:next w:val="af4"/>
    <w:rsid w:val="00490F42"/>
    <w:pPr>
      <w:keepNext/>
      <w:spacing w:before="240" w:after="0" w:line="100" w:lineRule="atLeast"/>
      <w:textAlignment w:val="baseline"/>
    </w:pPr>
    <w:rPr>
      <w:rFonts w:ascii="Arial" w:eastAsia="Times New Roman" w:hAnsi="Arial" w:cs="Arial"/>
      <w:b/>
      <w:bCs/>
      <w:sz w:val="24"/>
      <w:szCs w:val="24"/>
      <w:lang w:val="de-DE"/>
    </w:rPr>
  </w:style>
  <w:style w:type="paragraph" w:styleId="af4">
    <w:name w:val="Body Text"/>
    <w:basedOn w:val="a"/>
    <w:link w:val="af5"/>
    <w:uiPriority w:val="99"/>
    <w:rsid w:val="00490F42"/>
    <w:pPr>
      <w:spacing w:after="120"/>
    </w:pPr>
    <w:rPr>
      <w:rFonts w:cs="Times New Roman"/>
      <w:szCs w:val="20"/>
    </w:rPr>
  </w:style>
  <w:style w:type="character" w:customStyle="1" w:styleId="af5">
    <w:name w:val="Основной текст Знак"/>
    <w:basedOn w:val="a0"/>
    <w:link w:val="af4"/>
    <w:uiPriority w:val="99"/>
    <w:rsid w:val="00490F42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af6">
    <w:name w:val="List"/>
    <w:basedOn w:val="af4"/>
    <w:uiPriority w:val="99"/>
    <w:rsid w:val="00490F42"/>
    <w:pPr>
      <w:widowControl w:val="0"/>
      <w:spacing w:line="100" w:lineRule="atLeast"/>
      <w:textAlignment w:val="baseline"/>
    </w:pPr>
    <w:rPr>
      <w:rFonts w:ascii="Times New Roman" w:eastAsia="Times New Roman" w:hAnsi="Times New Roman" w:cs="Mangal"/>
      <w:sz w:val="24"/>
      <w:lang w:eastAsia="hi-IN" w:bidi="hi-IN"/>
    </w:rPr>
  </w:style>
  <w:style w:type="paragraph" w:customStyle="1" w:styleId="1a">
    <w:name w:val="Название1"/>
    <w:basedOn w:val="a"/>
    <w:rsid w:val="00490F4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490F42"/>
    <w:pPr>
      <w:suppressLineNumbers/>
    </w:pPr>
    <w:rPr>
      <w:rFonts w:cs="Mangal"/>
    </w:rPr>
  </w:style>
  <w:style w:type="paragraph" w:customStyle="1" w:styleId="1b">
    <w:name w:val="Абзац списка1"/>
    <w:basedOn w:val="a"/>
    <w:rsid w:val="00490F42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nsPlusNormal">
    <w:name w:val="ConsPlusNormal"/>
    <w:rsid w:val="00490F4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7">
    <w:name w:val="Абзац"/>
    <w:basedOn w:val="a"/>
    <w:rsid w:val="00490F42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af8">
    <w:name w:val="Normal (Web)"/>
    <w:basedOn w:val="a"/>
    <w:uiPriority w:val="99"/>
    <w:rsid w:val="00490F42"/>
    <w:pPr>
      <w:suppressAutoHyphens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4TexstOSNOVA1012">
    <w:name w:val="14TexstOSNOVA_10/12"/>
    <w:basedOn w:val="a"/>
    <w:rsid w:val="00490F42"/>
    <w:pPr>
      <w:suppressAutoHyphens w:val="0"/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styleId="af9">
    <w:name w:val="Body Text Indent"/>
    <w:basedOn w:val="a"/>
    <w:link w:val="afa"/>
    <w:uiPriority w:val="99"/>
    <w:rsid w:val="00490F42"/>
    <w:pPr>
      <w:suppressAutoHyphens w:val="0"/>
      <w:spacing w:after="0" w:line="240" w:lineRule="auto"/>
      <w:ind w:firstLine="340"/>
    </w:pPr>
    <w:rPr>
      <w:rFonts w:cs="Times New Roman"/>
      <w:szCs w:val="2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490F42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afb">
    <w:name w:val="footnote text"/>
    <w:basedOn w:val="a"/>
    <w:link w:val="afc"/>
    <w:uiPriority w:val="99"/>
    <w:rsid w:val="00490F42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490F42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paragraph" w:customStyle="1" w:styleId="western">
    <w:name w:val="western"/>
    <w:basedOn w:val="a"/>
    <w:rsid w:val="00490F42"/>
    <w:pPr>
      <w:suppressAutoHyphens w:val="0"/>
      <w:spacing w:before="28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9PodZAG">
    <w:name w:val="09PodZAG_п/ж"/>
    <w:basedOn w:val="a"/>
    <w:rsid w:val="00490F42"/>
    <w:pPr>
      <w:suppressAutoHyphens w:val="0"/>
      <w:autoSpaceDE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</w:rPr>
  </w:style>
  <w:style w:type="paragraph" w:styleId="afd">
    <w:name w:val="No Spacing"/>
    <w:uiPriority w:val="1"/>
    <w:qFormat/>
    <w:rsid w:val="00490F4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p4">
    <w:name w:val="p4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fe">
    <w:name w:val="Основной"/>
    <w:basedOn w:val="a"/>
    <w:rsid w:val="00490F42"/>
    <w:pPr>
      <w:suppressAutoHyphens w:val="0"/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">
    <w:name w:val="Буллит"/>
    <w:basedOn w:val="afe"/>
    <w:rsid w:val="00490F42"/>
    <w:pPr>
      <w:ind w:firstLine="244"/>
    </w:pPr>
  </w:style>
  <w:style w:type="paragraph" w:customStyle="1" w:styleId="23">
    <w:name w:val="Заг 2"/>
    <w:basedOn w:val="a"/>
    <w:rsid w:val="00490F42"/>
    <w:pPr>
      <w:keepNext/>
      <w:suppressAutoHyphens w:val="0"/>
      <w:autoSpaceDE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customStyle="1" w:styleId="msolistparagraph0">
    <w:name w:val="msolistparagraph"/>
    <w:basedOn w:val="a"/>
    <w:rsid w:val="00490F42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Default">
    <w:name w:val="Default"/>
    <w:rsid w:val="00490F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ff0">
    <w:name w:val="Таблица"/>
    <w:basedOn w:val="afe"/>
    <w:rsid w:val="00490F42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31">
    <w:name w:val="Заг 3"/>
    <w:basedOn w:val="23"/>
    <w:rsid w:val="00490F42"/>
    <w:pPr>
      <w:spacing w:before="255" w:after="113" w:line="240" w:lineRule="atLeast"/>
    </w:pPr>
    <w:rPr>
      <w:i/>
      <w:iCs/>
      <w:sz w:val="23"/>
      <w:szCs w:val="23"/>
    </w:rPr>
  </w:style>
  <w:style w:type="paragraph" w:styleId="aff1">
    <w:name w:val="List Paragraph"/>
    <w:basedOn w:val="a"/>
    <w:link w:val="aff2"/>
    <w:uiPriority w:val="1"/>
    <w:qFormat/>
    <w:rsid w:val="00490F42"/>
    <w:pPr>
      <w:suppressAutoHyphens w:val="0"/>
      <w:ind w:left="720"/>
    </w:pPr>
    <w:rPr>
      <w:rFonts w:eastAsia="Times New Roman" w:cs="Times New Roman"/>
      <w:color w:val="auto"/>
    </w:rPr>
  </w:style>
  <w:style w:type="paragraph" w:styleId="aff3">
    <w:name w:val="header"/>
    <w:basedOn w:val="a"/>
    <w:link w:val="aff4"/>
    <w:uiPriority w:val="99"/>
    <w:rsid w:val="00490F4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cs="Times New Roman"/>
      <w:szCs w:val="20"/>
    </w:rPr>
  </w:style>
  <w:style w:type="character" w:customStyle="1" w:styleId="aff4">
    <w:name w:val="Верхний колонтитул Знак"/>
    <w:basedOn w:val="a0"/>
    <w:link w:val="aff3"/>
    <w:uiPriority w:val="99"/>
    <w:rsid w:val="00490F42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24">
    <w:name w:val="Body Text Indent 2"/>
    <w:basedOn w:val="a"/>
    <w:link w:val="25"/>
    <w:uiPriority w:val="99"/>
    <w:rsid w:val="00490F42"/>
    <w:pPr>
      <w:spacing w:after="120" w:line="480" w:lineRule="auto"/>
      <w:ind w:left="283"/>
    </w:pPr>
    <w:rPr>
      <w:rFonts w:cs="Times New Roman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490F42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32">
    <w:name w:val="Body Text 3"/>
    <w:basedOn w:val="a"/>
    <w:link w:val="33"/>
    <w:uiPriority w:val="99"/>
    <w:rsid w:val="00490F42"/>
    <w:pPr>
      <w:suppressAutoHyphens w:val="0"/>
      <w:spacing w:after="120" w:line="360" w:lineRule="auto"/>
      <w:jc w:val="both"/>
    </w:pPr>
    <w:rPr>
      <w:rFonts w:cs="Times New Roman"/>
      <w:sz w:val="16"/>
      <w:szCs w:val="20"/>
    </w:rPr>
  </w:style>
  <w:style w:type="character" w:customStyle="1" w:styleId="33">
    <w:name w:val="Основной текст 3 Знак"/>
    <w:basedOn w:val="a0"/>
    <w:link w:val="32"/>
    <w:uiPriority w:val="99"/>
    <w:rsid w:val="00490F42"/>
    <w:rPr>
      <w:rFonts w:ascii="Calibri" w:eastAsia="Arial Unicode MS" w:hAnsi="Calibri" w:cs="Times New Roman"/>
      <w:color w:val="00000A"/>
      <w:kern w:val="1"/>
      <w:sz w:val="16"/>
      <w:szCs w:val="20"/>
      <w:lang w:eastAsia="ar-SA"/>
    </w:rPr>
  </w:style>
  <w:style w:type="paragraph" w:customStyle="1" w:styleId="26">
    <w:name w:val="Абзац списка2"/>
    <w:basedOn w:val="a"/>
    <w:rsid w:val="00490F42"/>
    <w:pPr>
      <w:suppressAutoHyphens w:val="0"/>
      <w:ind w:left="720"/>
    </w:pPr>
    <w:rPr>
      <w:rFonts w:eastAsia="Times New Roman" w:cs="Times New Roman"/>
      <w:color w:val="auto"/>
    </w:rPr>
  </w:style>
  <w:style w:type="paragraph" w:styleId="HTML">
    <w:name w:val="HTML Preformatted"/>
    <w:basedOn w:val="a"/>
    <w:link w:val="HTML0"/>
    <w:uiPriority w:val="99"/>
    <w:rsid w:val="00490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0F42"/>
    <w:rPr>
      <w:rFonts w:ascii="Courier New" w:eastAsia="Arial Unicode MS" w:hAnsi="Courier New" w:cs="Times New Roman"/>
      <w:color w:val="00000A"/>
      <w:kern w:val="1"/>
      <w:sz w:val="20"/>
      <w:szCs w:val="20"/>
      <w:lang w:eastAsia="ar-SA"/>
    </w:rPr>
  </w:style>
  <w:style w:type="paragraph" w:customStyle="1" w:styleId="27">
    <w:name w:val="Основной текст (2)"/>
    <w:basedOn w:val="a"/>
    <w:rsid w:val="00490F42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Mangal"/>
      <w:color w:val="auto"/>
      <w:sz w:val="17"/>
      <w:szCs w:val="17"/>
      <w:lang w:eastAsia="hi-IN" w:bidi="hi-IN"/>
    </w:rPr>
  </w:style>
  <w:style w:type="paragraph" w:customStyle="1" w:styleId="aff5">
    <w:name w:val="А ОСН ТЕКСТ"/>
    <w:basedOn w:val="a"/>
    <w:rsid w:val="00490F42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90F42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2">
    <w:name w:val="p2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6">
    <w:name w:val="Balloon Text"/>
    <w:basedOn w:val="a"/>
    <w:link w:val="aff7"/>
    <w:uiPriority w:val="99"/>
    <w:rsid w:val="00490F42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aff7">
    <w:name w:val="Текст выноски Знак"/>
    <w:basedOn w:val="a0"/>
    <w:link w:val="aff6"/>
    <w:uiPriority w:val="99"/>
    <w:rsid w:val="00490F42"/>
    <w:rPr>
      <w:rFonts w:ascii="Times New Roman" w:eastAsia="Arial Unicode MS" w:hAnsi="Times New Roman" w:cs="Times New Roman"/>
      <w:color w:val="00000A"/>
      <w:kern w:val="1"/>
      <w:sz w:val="2"/>
      <w:szCs w:val="20"/>
      <w:lang w:eastAsia="ar-SA"/>
    </w:rPr>
  </w:style>
  <w:style w:type="paragraph" w:styleId="aff8">
    <w:name w:val="endnote text"/>
    <w:basedOn w:val="a"/>
    <w:link w:val="aff9"/>
    <w:uiPriority w:val="99"/>
    <w:rsid w:val="00490F42"/>
    <w:rPr>
      <w:rFonts w:cs="Times New Roman"/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rsid w:val="00490F42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paragraph" w:customStyle="1" w:styleId="1c">
    <w:name w:val="Без интервала1"/>
    <w:rsid w:val="00490F4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WW-1">
    <w:name w:val="WW-Базовый"/>
    <w:rsid w:val="00490F42"/>
    <w:pPr>
      <w:tabs>
        <w:tab w:val="left" w:pos="709"/>
      </w:tabs>
      <w:suppressAutoHyphens/>
      <w:spacing w:after="0" w:line="100" w:lineRule="atLeast"/>
    </w:pPr>
    <w:rPr>
      <w:rFonts w:ascii="Arial" w:eastAsia="Arial Unicode MS" w:hAnsi="Arial" w:cs="Mangal"/>
      <w:color w:val="00000A"/>
      <w:sz w:val="20"/>
      <w:szCs w:val="24"/>
      <w:lang w:eastAsia="hi-IN" w:bidi="hi-IN"/>
    </w:rPr>
  </w:style>
  <w:style w:type="paragraph" w:customStyle="1" w:styleId="affa">
    <w:name w:val="А_основной"/>
    <w:basedOn w:val="a"/>
    <w:qFormat/>
    <w:rsid w:val="00490F42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Pa7">
    <w:name w:val="Pa7"/>
    <w:basedOn w:val="a"/>
    <w:next w:val="a"/>
    <w:rsid w:val="00490F42"/>
    <w:pPr>
      <w:suppressAutoHyphens w:val="0"/>
      <w:autoSpaceDE w:val="0"/>
      <w:spacing w:after="0" w:line="241" w:lineRule="atLeas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3">
    <w:name w:val="p3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b">
    <w:name w:val="footer"/>
    <w:basedOn w:val="a"/>
    <w:link w:val="affc"/>
    <w:uiPriority w:val="99"/>
    <w:rsid w:val="00490F42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c">
    <w:name w:val="Нижний колонтитул Знак"/>
    <w:basedOn w:val="a0"/>
    <w:link w:val="affb"/>
    <w:uiPriority w:val="99"/>
    <w:rsid w:val="00490F42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customStyle="1" w:styleId="18TexstSPISOK1">
    <w:name w:val="18TexstSPISOK_1"/>
    <w:aliases w:val="1"/>
    <w:basedOn w:val="a"/>
    <w:rsid w:val="00490F42"/>
    <w:pPr>
      <w:tabs>
        <w:tab w:val="left" w:pos="360"/>
        <w:tab w:val="left" w:pos="640"/>
      </w:tabs>
      <w:suppressAutoHyphens w:val="0"/>
      <w:autoSpaceDE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aps/>
      <w:color w:val="000000"/>
      <w:sz w:val="20"/>
      <w:szCs w:val="20"/>
    </w:rPr>
  </w:style>
  <w:style w:type="paragraph" w:customStyle="1" w:styleId="WW-2">
    <w:name w:val="WW-Сноска"/>
    <w:basedOn w:val="afe"/>
    <w:rsid w:val="00490F42"/>
    <w:pPr>
      <w:spacing w:line="174" w:lineRule="atLeast"/>
    </w:pPr>
    <w:rPr>
      <w:sz w:val="17"/>
      <w:szCs w:val="17"/>
    </w:rPr>
  </w:style>
  <w:style w:type="paragraph" w:customStyle="1" w:styleId="NoParagraphStyle">
    <w:name w:val="[No Paragraph Style]"/>
    <w:rsid w:val="00490F42"/>
    <w:pPr>
      <w:suppressAutoHyphens/>
      <w:autoSpaceDE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ar-SA"/>
    </w:rPr>
  </w:style>
  <w:style w:type="paragraph" w:customStyle="1" w:styleId="Standard">
    <w:name w:val="Standard"/>
    <w:rsid w:val="00490F42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490F42"/>
    <w:pPr>
      <w:spacing w:after="120"/>
    </w:pPr>
  </w:style>
  <w:style w:type="paragraph" w:styleId="28">
    <w:name w:val="Body Text 2"/>
    <w:basedOn w:val="a"/>
    <w:link w:val="29"/>
    <w:uiPriority w:val="99"/>
    <w:rsid w:val="00490F42"/>
    <w:pPr>
      <w:suppressAutoHyphens w:val="0"/>
      <w:spacing w:after="120" w:line="480" w:lineRule="auto"/>
    </w:pPr>
    <w:rPr>
      <w:rFonts w:cs="Times New Roman"/>
      <w:szCs w:val="20"/>
    </w:rPr>
  </w:style>
  <w:style w:type="character" w:customStyle="1" w:styleId="29">
    <w:name w:val="Основной текст 2 Знак"/>
    <w:basedOn w:val="a0"/>
    <w:link w:val="28"/>
    <w:uiPriority w:val="99"/>
    <w:rsid w:val="00490F42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customStyle="1" w:styleId="1d">
    <w:name w:val="Текст сноски1"/>
    <w:basedOn w:val="a"/>
    <w:rsid w:val="00490F42"/>
    <w:pPr>
      <w:suppressAutoHyphens w:val="0"/>
      <w:spacing w:after="0" w:line="240" w:lineRule="auto"/>
    </w:pPr>
    <w:rPr>
      <w:sz w:val="24"/>
      <w:szCs w:val="24"/>
    </w:rPr>
  </w:style>
  <w:style w:type="paragraph" w:customStyle="1" w:styleId="Heading">
    <w:name w:val="Heading"/>
    <w:rsid w:val="00490F42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490F42"/>
    <w:pPr>
      <w:spacing w:after="0" w:line="240" w:lineRule="auto"/>
      <w:ind w:left="540" w:hanging="5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16">
    <w:name w:val="p16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5">
    <w:name w:val="p15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3">
    <w:name w:val="p23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2">
    <w:name w:val="p22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8">
    <w:name w:val="p28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4">
    <w:name w:val="p14"/>
    <w:basedOn w:val="a"/>
    <w:rsid w:val="00490F42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p20">
    <w:name w:val="p20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9">
    <w:name w:val="p19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9">
    <w:name w:val="p29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37">
    <w:name w:val="p37"/>
    <w:basedOn w:val="a"/>
    <w:rsid w:val="00490F42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Footnote">
    <w:name w:val="Footnote"/>
    <w:basedOn w:val="Standard"/>
    <w:rsid w:val="00490F42"/>
    <w:pPr>
      <w:widowControl/>
      <w:suppressLineNumbers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ffd">
    <w:name w:val="Title"/>
    <w:basedOn w:val="a"/>
    <w:next w:val="affe"/>
    <w:link w:val="afff"/>
    <w:uiPriority w:val="99"/>
    <w:qFormat/>
    <w:rsid w:val="00490F42"/>
    <w:pPr>
      <w:widowControl w:val="0"/>
      <w:suppressLineNumber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afff">
    <w:name w:val="Название Знак"/>
    <w:basedOn w:val="a0"/>
    <w:link w:val="affd"/>
    <w:uiPriority w:val="99"/>
    <w:rsid w:val="00490F42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styleId="affe">
    <w:name w:val="Subtitle"/>
    <w:basedOn w:val="a"/>
    <w:next w:val="af4"/>
    <w:link w:val="1e"/>
    <w:uiPriority w:val="11"/>
    <w:qFormat/>
    <w:rsid w:val="00490F42"/>
    <w:pPr>
      <w:keepNext/>
      <w:widowControl w:val="0"/>
      <w:spacing w:before="240" w:after="120" w:line="100" w:lineRule="atLeast"/>
      <w:jc w:val="center"/>
      <w:textAlignment w:val="baseline"/>
    </w:pPr>
    <w:rPr>
      <w:rFonts w:ascii="Cambria" w:eastAsia="Times New Roman" w:hAnsi="Cambria" w:cs="Times New Roman"/>
      <w:sz w:val="24"/>
      <w:szCs w:val="20"/>
    </w:rPr>
  </w:style>
  <w:style w:type="character" w:customStyle="1" w:styleId="1e">
    <w:name w:val="Подзаголовок Знак1"/>
    <w:basedOn w:val="a0"/>
    <w:link w:val="affe"/>
    <w:uiPriority w:val="11"/>
    <w:rsid w:val="00490F42"/>
    <w:rPr>
      <w:rFonts w:ascii="Cambria" w:eastAsia="Times New Roman" w:hAnsi="Cambria" w:cs="Times New Roman"/>
      <w:color w:val="00000A"/>
      <w:kern w:val="1"/>
      <w:sz w:val="24"/>
      <w:szCs w:val="20"/>
      <w:lang w:eastAsia="ar-SA"/>
    </w:rPr>
  </w:style>
  <w:style w:type="paragraph" w:customStyle="1" w:styleId="1f">
    <w:name w:val="Указатель1"/>
    <w:basedOn w:val="a"/>
    <w:rsid w:val="00490F42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Mangal"/>
      <w:sz w:val="24"/>
      <w:szCs w:val="24"/>
      <w:lang w:val="de-DE" w:eastAsia="fa-IR" w:bidi="fa-IR"/>
    </w:rPr>
  </w:style>
  <w:style w:type="paragraph" w:customStyle="1" w:styleId="afff0">
    <w:name w:val="Содержимое таблицы"/>
    <w:basedOn w:val="a"/>
    <w:rsid w:val="00490F42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1f0">
    <w:name w:val="Основной текст с отступом1"/>
    <w:basedOn w:val="a"/>
    <w:rsid w:val="00490F42"/>
    <w:pPr>
      <w:widowControl w:val="0"/>
      <w:spacing w:after="120" w:line="100" w:lineRule="atLeast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212">
    <w:name w:val="Основной текст 21"/>
    <w:basedOn w:val="a"/>
    <w:rsid w:val="00490F42"/>
    <w:pPr>
      <w:widowControl w:val="0"/>
      <w:spacing w:after="0" w:line="100" w:lineRule="atLeast"/>
      <w:textAlignment w:val="baseline"/>
    </w:pPr>
    <w:rPr>
      <w:rFonts w:ascii="Times New Roman" w:eastAsia="Times New Roman" w:hAnsi="Times New Roman" w:cs="Times New Roman"/>
      <w:sz w:val="28"/>
      <w:szCs w:val="24"/>
      <w:lang w:val="de-DE" w:eastAsia="fa-IR" w:bidi="fa-IR"/>
    </w:rPr>
  </w:style>
  <w:style w:type="paragraph" w:customStyle="1" w:styleId="213">
    <w:name w:val="Список 21"/>
    <w:basedOn w:val="a"/>
    <w:rsid w:val="00490F42"/>
    <w:pPr>
      <w:widowControl w:val="0"/>
      <w:spacing w:after="0" w:line="100" w:lineRule="atLeast"/>
      <w:ind w:left="566" w:hanging="283"/>
      <w:textAlignment w:val="baseline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afff1">
    <w:name w:val="Текст в заданном формате"/>
    <w:basedOn w:val="a"/>
    <w:rsid w:val="00490F42"/>
    <w:pPr>
      <w:widowControl w:val="0"/>
      <w:spacing w:after="0" w:line="100" w:lineRule="atLeast"/>
      <w:textAlignment w:val="baseline"/>
    </w:pPr>
    <w:rPr>
      <w:rFonts w:ascii="Courier New" w:eastAsia="Times New Roman" w:hAnsi="Courier New" w:cs="Courier New"/>
      <w:sz w:val="20"/>
      <w:szCs w:val="20"/>
      <w:lang w:eastAsia="hi-IN" w:bidi="hi-IN"/>
    </w:rPr>
  </w:style>
  <w:style w:type="paragraph" w:customStyle="1" w:styleId="LTGliederung1">
    <w:name w:val="???????~LT~Gliederung 1"/>
    <w:rsid w:val="00490F42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 w:after="0" w:line="100" w:lineRule="atLeast"/>
      <w:ind w:left="540"/>
      <w:textAlignment w:val="baseline"/>
    </w:pPr>
    <w:rPr>
      <w:rFonts w:ascii="Tahoma" w:eastAsia="Times New Roman" w:hAnsi="Tahoma" w:cs="Times New Roman"/>
      <w:color w:val="FFFFFF"/>
      <w:sz w:val="64"/>
      <w:szCs w:val="64"/>
      <w:lang w:eastAsia="ar-SA"/>
    </w:rPr>
  </w:style>
  <w:style w:type="paragraph" w:customStyle="1" w:styleId="c3">
    <w:name w:val="c3"/>
    <w:basedOn w:val="a"/>
    <w:rsid w:val="00490F42"/>
    <w:pPr>
      <w:widowControl w:val="0"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de-DE" w:eastAsia="fa-IR" w:bidi="fa-IR"/>
    </w:rPr>
  </w:style>
  <w:style w:type="paragraph" w:customStyle="1" w:styleId="310">
    <w:name w:val="Основной текст с отступом 31"/>
    <w:basedOn w:val="a"/>
    <w:rsid w:val="00490F42"/>
    <w:pPr>
      <w:widowControl w:val="0"/>
      <w:spacing w:after="0" w:line="100" w:lineRule="atLeast"/>
      <w:ind w:firstLine="720"/>
      <w:jc w:val="center"/>
      <w:textAlignment w:val="baseline"/>
    </w:pPr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1f1">
    <w:name w:val="toc 1"/>
    <w:basedOn w:val="a"/>
    <w:next w:val="a"/>
    <w:uiPriority w:val="39"/>
    <w:rsid w:val="00490F42"/>
    <w:pPr>
      <w:tabs>
        <w:tab w:val="right" w:leader="dot" w:pos="9628"/>
      </w:tabs>
      <w:spacing w:before="120"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2a">
    <w:name w:val="toc 2"/>
    <w:basedOn w:val="a"/>
    <w:next w:val="a"/>
    <w:uiPriority w:val="39"/>
    <w:rsid w:val="00490F42"/>
    <w:pPr>
      <w:tabs>
        <w:tab w:val="right" w:leader="dot" w:pos="9628"/>
      </w:tabs>
      <w:spacing w:after="0" w:line="240" w:lineRule="auto"/>
      <w:jc w:val="both"/>
    </w:pPr>
  </w:style>
  <w:style w:type="paragraph" w:styleId="34">
    <w:name w:val="toc 3"/>
    <w:basedOn w:val="a"/>
    <w:next w:val="a"/>
    <w:uiPriority w:val="39"/>
    <w:rsid w:val="00490F42"/>
    <w:pPr>
      <w:tabs>
        <w:tab w:val="right" w:leader="dot" w:pos="9628"/>
      </w:tabs>
      <w:spacing w:before="120" w:after="0" w:line="240" w:lineRule="auto"/>
      <w:jc w:val="both"/>
    </w:pPr>
  </w:style>
  <w:style w:type="paragraph" w:customStyle="1" w:styleId="ListParagraph1">
    <w:name w:val="List Paragraph1"/>
    <w:basedOn w:val="a"/>
    <w:rsid w:val="00490F42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p6">
    <w:name w:val="p6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7">
    <w:name w:val="p7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5">
    <w:name w:val="p5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35">
    <w:name w:val="Абзац списка3"/>
    <w:basedOn w:val="a"/>
    <w:rsid w:val="00490F42"/>
    <w:pPr>
      <w:widowControl w:val="0"/>
      <w:spacing w:line="240" w:lineRule="auto"/>
      <w:ind w:left="720"/>
    </w:pPr>
    <w:rPr>
      <w:rFonts w:ascii="Times New Roman" w:eastAsia="SimSun" w:hAnsi="Times New Roman" w:cs="Mangal"/>
      <w:color w:val="auto"/>
      <w:sz w:val="24"/>
      <w:szCs w:val="24"/>
      <w:lang w:eastAsia="hi-IN" w:bidi="hi-IN"/>
    </w:rPr>
  </w:style>
  <w:style w:type="paragraph" w:customStyle="1" w:styleId="30Snoska">
    <w:name w:val="30Snoska"/>
    <w:basedOn w:val="Standard"/>
    <w:rsid w:val="00490F42"/>
    <w:pPr>
      <w:widowControl/>
      <w:pBdr>
        <w:top w:val="single" w:sz="4" w:space="8" w:color="000080"/>
      </w:pBdr>
      <w:spacing w:line="180" w:lineRule="atLeast"/>
      <w:ind w:firstLine="709"/>
      <w:jc w:val="both"/>
    </w:pPr>
    <w:rPr>
      <w:rFonts w:ascii="PragmaticaC" w:hAnsi="PragmaticaC" w:cs="PragmaticaC"/>
      <w:caps/>
      <w:color w:val="000000"/>
      <w:sz w:val="16"/>
      <w:szCs w:val="16"/>
      <w:lang w:eastAsia="ar-SA" w:bidi="ar-SA"/>
    </w:rPr>
  </w:style>
  <w:style w:type="paragraph" w:customStyle="1" w:styleId="afff2">
    <w:name w:val="Осн_текст"/>
    <w:basedOn w:val="a"/>
    <w:rsid w:val="00490F42"/>
    <w:pPr>
      <w:suppressAutoHyphens w:val="0"/>
      <w:spacing w:after="0" w:line="360" w:lineRule="auto"/>
      <w:ind w:firstLine="737"/>
      <w:jc w:val="both"/>
    </w:pPr>
    <w:rPr>
      <w:rFonts w:ascii="Courier New" w:eastAsia="Times New Roman" w:hAnsi="Courier New" w:cs="Courier New"/>
      <w:color w:val="auto"/>
      <w:spacing w:val="-14"/>
      <w:sz w:val="28"/>
      <w:szCs w:val="24"/>
    </w:rPr>
  </w:style>
  <w:style w:type="paragraph" w:customStyle="1" w:styleId="2b">
    <w:name w:val="??? 2"/>
    <w:basedOn w:val="a"/>
    <w:rsid w:val="00490F42"/>
    <w:pPr>
      <w:keepNext/>
      <w:widowControl w:val="0"/>
      <w:suppressAutoHyphens w:val="0"/>
      <w:overflowPunct w:val="0"/>
      <w:autoSpaceDE w:val="0"/>
      <w:spacing w:before="283" w:after="170" w:line="296" w:lineRule="atLeast"/>
      <w:jc w:val="center"/>
    </w:pPr>
    <w:rPr>
      <w:rFonts w:ascii="PragmaticaC" w:eastAsia="Times New Roman" w:hAnsi="PragmaticaC" w:cs="Times New Roman"/>
      <w:b/>
      <w:color w:val="000000"/>
      <w:sz w:val="26"/>
      <w:szCs w:val="20"/>
    </w:rPr>
  </w:style>
  <w:style w:type="paragraph" w:customStyle="1" w:styleId="afff3">
    <w:name w:val="??????? (???)"/>
    <w:basedOn w:val="a"/>
    <w:rsid w:val="00490F42"/>
    <w:pPr>
      <w:widowControl w:val="0"/>
      <w:suppressAutoHyphens w:val="0"/>
      <w:overflowPunct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4">
    <w:name w:val="????? ??????"/>
    <w:basedOn w:val="a"/>
    <w:rsid w:val="00490F42"/>
    <w:pPr>
      <w:widowControl w:val="0"/>
      <w:suppressAutoHyphens w:val="0"/>
      <w:overflowPunct w:val="0"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5">
    <w:name w:val="Заголовок таблицы"/>
    <w:basedOn w:val="afff0"/>
    <w:rsid w:val="00490F42"/>
    <w:pPr>
      <w:jc w:val="center"/>
    </w:pPr>
    <w:rPr>
      <w:b/>
      <w:bCs/>
    </w:rPr>
  </w:style>
  <w:style w:type="paragraph" w:customStyle="1" w:styleId="afff6">
    <w:name w:val="Базовый"/>
    <w:rsid w:val="00490F42"/>
    <w:pPr>
      <w:tabs>
        <w:tab w:val="left" w:pos="709"/>
      </w:tabs>
      <w:suppressAutoHyphens/>
      <w:spacing w:after="0" w:line="100" w:lineRule="atLeast"/>
    </w:pPr>
    <w:rPr>
      <w:rFonts w:ascii="Arial" w:eastAsia="Arial Unicode MS" w:hAnsi="Arial" w:cs="Mangal"/>
      <w:color w:val="00000A"/>
      <w:sz w:val="20"/>
      <w:szCs w:val="24"/>
      <w:lang w:eastAsia="zh-CN" w:bidi="hi-IN"/>
    </w:rPr>
  </w:style>
  <w:style w:type="paragraph" w:customStyle="1" w:styleId="afff7">
    <w:name w:val="Сноска"/>
    <w:basedOn w:val="afe"/>
    <w:rsid w:val="00490F42"/>
  </w:style>
  <w:style w:type="character" w:customStyle="1" w:styleId="-">
    <w:name w:val="Интернет-ссылка"/>
    <w:basedOn w:val="a0"/>
    <w:rsid w:val="00490F42"/>
    <w:rPr>
      <w:rFonts w:cs="Times New Roman"/>
      <w:color w:val="0000FF"/>
      <w:u w:val="single"/>
      <w:lang w:val="uz-Cyrl-UZ" w:eastAsia="uz-Cyrl-UZ"/>
    </w:rPr>
  </w:style>
  <w:style w:type="character" w:customStyle="1" w:styleId="afff8">
    <w:name w:val="Выделение жирным"/>
    <w:basedOn w:val="a0"/>
    <w:rsid w:val="00490F42"/>
    <w:rPr>
      <w:rFonts w:cs="Times New Roman"/>
      <w:b/>
      <w:bCs/>
    </w:rPr>
  </w:style>
  <w:style w:type="character" w:customStyle="1" w:styleId="afff9">
    <w:name w:val="Привязка сноски"/>
    <w:rsid w:val="00490F42"/>
    <w:rPr>
      <w:vertAlign w:val="superscript"/>
    </w:rPr>
  </w:style>
  <w:style w:type="character" w:customStyle="1" w:styleId="afffa">
    <w:name w:val="Привязка концевой сноски"/>
    <w:rsid w:val="00490F42"/>
    <w:rPr>
      <w:vertAlign w:val="superscript"/>
    </w:rPr>
  </w:style>
  <w:style w:type="table" w:styleId="afffb">
    <w:name w:val="Table Grid"/>
    <w:basedOn w:val="a1"/>
    <w:uiPriority w:val="59"/>
    <w:rsid w:val="00490F4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annotation text"/>
    <w:basedOn w:val="a"/>
    <w:link w:val="afffd"/>
    <w:uiPriority w:val="99"/>
    <w:semiHidden/>
    <w:unhideWhenUsed/>
    <w:rsid w:val="00490F42"/>
    <w:pPr>
      <w:spacing w:line="240" w:lineRule="auto"/>
    </w:pPr>
    <w:rPr>
      <w:sz w:val="20"/>
      <w:szCs w:val="20"/>
      <w:lang w:eastAsia="en-US"/>
    </w:rPr>
  </w:style>
  <w:style w:type="character" w:customStyle="1" w:styleId="afffd">
    <w:name w:val="Текст примечания Знак"/>
    <w:basedOn w:val="a0"/>
    <w:link w:val="afffc"/>
    <w:uiPriority w:val="99"/>
    <w:semiHidden/>
    <w:rsid w:val="00490F42"/>
    <w:rPr>
      <w:rFonts w:ascii="Calibri" w:eastAsia="Arial Unicode MS" w:hAnsi="Calibri" w:cs="Calibri"/>
      <w:color w:val="00000A"/>
      <w:kern w:val="1"/>
      <w:sz w:val="20"/>
      <w:szCs w:val="20"/>
    </w:rPr>
  </w:style>
  <w:style w:type="paragraph" w:styleId="afffe">
    <w:name w:val="annotation subject"/>
    <w:basedOn w:val="afffc"/>
    <w:next w:val="afffc"/>
    <w:link w:val="affff"/>
    <w:uiPriority w:val="99"/>
    <w:semiHidden/>
    <w:unhideWhenUsed/>
    <w:rsid w:val="00490F42"/>
    <w:rPr>
      <w:b/>
      <w:bCs/>
    </w:rPr>
  </w:style>
  <w:style w:type="character" w:customStyle="1" w:styleId="affff">
    <w:name w:val="Тема примечания Знак"/>
    <w:basedOn w:val="afffd"/>
    <w:link w:val="afffe"/>
    <w:uiPriority w:val="99"/>
    <w:semiHidden/>
    <w:rsid w:val="00490F42"/>
    <w:rPr>
      <w:rFonts w:ascii="Calibri" w:eastAsia="Arial Unicode MS" w:hAnsi="Calibri" w:cs="Calibri"/>
      <w:b/>
      <w:bCs/>
      <w:color w:val="00000A"/>
      <w:kern w:val="1"/>
      <w:sz w:val="20"/>
      <w:szCs w:val="20"/>
    </w:rPr>
  </w:style>
  <w:style w:type="character" w:customStyle="1" w:styleId="FontStyle11">
    <w:name w:val="Font Style11"/>
    <w:basedOn w:val="a0"/>
    <w:uiPriority w:val="99"/>
    <w:rsid w:val="00ED2781"/>
    <w:rPr>
      <w:rFonts w:ascii="Times New Roman" w:hAnsi="Times New Roman" w:cs="Times New Roman"/>
      <w:sz w:val="22"/>
      <w:szCs w:val="22"/>
    </w:rPr>
  </w:style>
  <w:style w:type="character" w:customStyle="1" w:styleId="aff2">
    <w:name w:val="Абзац списка Знак"/>
    <w:link w:val="aff1"/>
    <w:uiPriority w:val="1"/>
    <w:locked/>
    <w:rsid w:val="00651E3F"/>
    <w:rPr>
      <w:rFonts w:ascii="Calibri" w:eastAsia="Times New Roman" w:hAnsi="Calibri" w:cs="Times New Roman"/>
      <w:kern w:val="1"/>
      <w:lang w:eastAsia="ar-SA"/>
    </w:rPr>
  </w:style>
  <w:style w:type="character" w:customStyle="1" w:styleId="FontStyle23">
    <w:name w:val="Font Style23"/>
    <w:uiPriority w:val="99"/>
    <w:rsid w:val="006A1375"/>
    <w:rPr>
      <w:rFonts w:ascii="Times New Roman" w:hAnsi="Times New Roman" w:cs="Times New Roman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42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90F42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90F42"/>
    <w:pPr>
      <w:keepNext/>
      <w:keepLines/>
      <w:numPr>
        <w:ilvl w:val="1"/>
        <w:numId w:val="1"/>
      </w:numPr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90F42"/>
    <w:pPr>
      <w:keepNext/>
      <w:numPr>
        <w:ilvl w:val="2"/>
        <w:numId w:val="1"/>
      </w:numPr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i/>
      <w:color w:val="auto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F42"/>
    <w:rPr>
      <w:rFonts w:ascii="Cambria" w:eastAsia="Times New Roman" w:hAnsi="Cambria" w:cs="Times New Roman"/>
      <w:b/>
      <w:color w:val="00000A"/>
      <w:kern w:val="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0F42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0F4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WW8Num1z0">
    <w:name w:val="WW8Num1z0"/>
    <w:rsid w:val="00490F42"/>
  </w:style>
  <w:style w:type="character" w:customStyle="1" w:styleId="WW8Num2z0">
    <w:name w:val="WW8Num2z0"/>
    <w:rsid w:val="00490F42"/>
  </w:style>
  <w:style w:type="character" w:customStyle="1" w:styleId="WW8Num2z1">
    <w:name w:val="WW8Num2z1"/>
    <w:rsid w:val="00490F42"/>
  </w:style>
  <w:style w:type="character" w:customStyle="1" w:styleId="WW8Num3z0">
    <w:name w:val="WW8Num3z0"/>
    <w:rsid w:val="00490F42"/>
    <w:rPr>
      <w:rFonts w:ascii="Symbol" w:hAnsi="Symbol"/>
    </w:rPr>
  </w:style>
  <w:style w:type="character" w:customStyle="1" w:styleId="WW8Num3z1">
    <w:name w:val="WW8Num3z1"/>
    <w:rsid w:val="00490F42"/>
    <w:rPr>
      <w:rFonts w:ascii="Courier New" w:hAnsi="Courier New"/>
    </w:rPr>
  </w:style>
  <w:style w:type="character" w:customStyle="1" w:styleId="WW8Num3z2">
    <w:name w:val="WW8Num3z2"/>
    <w:rsid w:val="00490F42"/>
    <w:rPr>
      <w:rFonts w:ascii="Wingdings" w:hAnsi="Wingdings"/>
    </w:rPr>
  </w:style>
  <w:style w:type="character" w:customStyle="1" w:styleId="WW8Num4z0">
    <w:name w:val="WW8Num4z0"/>
    <w:rsid w:val="00490F42"/>
    <w:rPr>
      <w:rFonts w:ascii="Symbol" w:hAnsi="Symbol"/>
    </w:rPr>
  </w:style>
  <w:style w:type="character" w:customStyle="1" w:styleId="WW8Num4z1">
    <w:name w:val="WW8Num4z1"/>
    <w:rsid w:val="00490F42"/>
    <w:rPr>
      <w:rFonts w:ascii="Courier New" w:hAnsi="Courier New"/>
    </w:rPr>
  </w:style>
  <w:style w:type="character" w:customStyle="1" w:styleId="WW8Num4z2">
    <w:name w:val="WW8Num4z2"/>
    <w:rsid w:val="00490F42"/>
    <w:rPr>
      <w:rFonts w:ascii="Wingdings" w:hAnsi="Wingdings"/>
    </w:rPr>
  </w:style>
  <w:style w:type="character" w:customStyle="1" w:styleId="WW8Num5z0">
    <w:name w:val="WW8Num5z0"/>
    <w:rsid w:val="00490F42"/>
    <w:rPr>
      <w:rFonts w:ascii="Symbol" w:hAnsi="Symbol"/>
    </w:rPr>
  </w:style>
  <w:style w:type="character" w:customStyle="1" w:styleId="WW8Num5z1">
    <w:name w:val="WW8Num5z1"/>
    <w:rsid w:val="00490F42"/>
    <w:rPr>
      <w:rFonts w:ascii="Courier New" w:hAnsi="Courier New"/>
    </w:rPr>
  </w:style>
  <w:style w:type="character" w:customStyle="1" w:styleId="WW8Num5z2">
    <w:name w:val="WW8Num5z2"/>
    <w:rsid w:val="00490F42"/>
    <w:rPr>
      <w:rFonts w:ascii="Wingdings" w:hAnsi="Wingdings"/>
    </w:rPr>
  </w:style>
  <w:style w:type="character" w:customStyle="1" w:styleId="WW8Num6z0">
    <w:name w:val="WW8Num6z0"/>
    <w:rsid w:val="00490F42"/>
  </w:style>
  <w:style w:type="character" w:customStyle="1" w:styleId="WW8Num7z0">
    <w:name w:val="WW8Num7z0"/>
    <w:rsid w:val="00490F42"/>
    <w:rPr>
      <w:rFonts w:ascii="Symbol" w:hAnsi="Symbol"/>
    </w:rPr>
  </w:style>
  <w:style w:type="character" w:customStyle="1" w:styleId="WW8Num7z1">
    <w:name w:val="WW8Num7z1"/>
    <w:rsid w:val="00490F42"/>
    <w:rPr>
      <w:rFonts w:ascii="Courier New" w:hAnsi="Courier New"/>
    </w:rPr>
  </w:style>
  <w:style w:type="character" w:customStyle="1" w:styleId="WW8Num7z2">
    <w:name w:val="WW8Num7z2"/>
    <w:rsid w:val="00490F42"/>
    <w:rPr>
      <w:rFonts w:ascii="Wingdings" w:hAnsi="Wingdings"/>
    </w:rPr>
  </w:style>
  <w:style w:type="character" w:customStyle="1" w:styleId="WW8Num8z0">
    <w:name w:val="WW8Num8z0"/>
    <w:rsid w:val="00490F42"/>
  </w:style>
  <w:style w:type="character" w:customStyle="1" w:styleId="WW8Num8z1">
    <w:name w:val="WW8Num8z1"/>
    <w:rsid w:val="00490F42"/>
    <w:rPr>
      <w:rFonts w:ascii="Courier New" w:hAnsi="Courier New"/>
    </w:rPr>
  </w:style>
  <w:style w:type="character" w:customStyle="1" w:styleId="WW8Num8z2">
    <w:name w:val="WW8Num8z2"/>
    <w:rsid w:val="00490F42"/>
    <w:rPr>
      <w:rFonts w:ascii="Wingdings" w:hAnsi="Wingdings"/>
    </w:rPr>
  </w:style>
  <w:style w:type="character" w:customStyle="1" w:styleId="WW8Num8z3">
    <w:name w:val="WW8Num8z3"/>
    <w:rsid w:val="00490F42"/>
    <w:rPr>
      <w:rFonts w:ascii="Symbol" w:hAnsi="Symbol"/>
    </w:rPr>
  </w:style>
  <w:style w:type="character" w:customStyle="1" w:styleId="WW8Num9z0">
    <w:name w:val="WW8Num9z0"/>
    <w:rsid w:val="00490F42"/>
    <w:rPr>
      <w:rFonts w:ascii="Symbol" w:hAnsi="Symbol"/>
    </w:rPr>
  </w:style>
  <w:style w:type="character" w:customStyle="1" w:styleId="WW8Num9z1">
    <w:name w:val="WW8Num9z1"/>
    <w:rsid w:val="00490F42"/>
    <w:rPr>
      <w:rFonts w:ascii="Courier New" w:hAnsi="Courier New"/>
    </w:rPr>
  </w:style>
  <w:style w:type="character" w:customStyle="1" w:styleId="WW8Num9z2">
    <w:name w:val="WW8Num9z2"/>
    <w:rsid w:val="00490F42"/>
    <w:rPr>
      <w:rFonts w:ascii="Wingdings" w:hAnsi="Wingdings"/>
    </w:rPr>
  </w:style>
  <w:style w:type="character" w:customStyle="1" w:styleId="WW8Num10z0">
    <w:name w:val="WW8Num10z0"/>
    <w:rsid w:val="00490F42"/>
    <w:rPr>
      <w:rFonts w:ascii="Symbol" w:hAnsi="Symbol"/>
    </w:rPr>
  </w:style>
  <w:style w:type="character" w:customStyle="1" w:styleId="WW8Num10z1">
    <w:name w:val="WW8Num10z1"/>
    <w:rsid w:val="00490F42"/>
    <w:rPr>
      <w:rFonts w:ascii="Courier New" w:hAnsi="Courier New"/>
    </w:rPr>
  </w:style>
  <w:style w:type="character" w:customStyle="1" w:styleId="WW8Num10z2">
    <w:name w:val="WW8Num10z2"/>
    <w:rsid w:val="00490F42"/>
    <w:rPr>
      <w:rFonts w:ascii="Wingdings" w:hAnsi="Wingdings"/>
    </w:rPr>
  </w:style>
  <w:style w:type="character" w:customStyle="1" w:styleId="WW8Num11z0">
    <w:name w:val="WW8Num11z0"/>
    <w:rsid w:val="00490F42"/>
    <w:rPr>
      <w:rFonts w:ascii="Symbol" w:hAnsi="Symbol"/>
    </w:rPr>
  </w:style>
  <w:style w:type="character" w:customStyle="1" w:styleId="WW8Num11z1">
    <w:name w:val="WW8Num11z1"/>
    <w:rsid w:val="00490F42"/>
    <w:rPr>
      <w:rFonts w:ascii="Courier New" w:hAnsi="Courier New"/>
    </w:rPr>
  </w:style>
  <w:style w:type="character" w:customStyle="1" w:styleId="WW8Num11z2">
    <w:name w:val="WW8Num11z2"/>
    <w:rsid w:val="00490F42"/>
    <w:rPr>
      <w:rFonts w:ascii="Wingdings" w:hAnsi="Wingdings"/>
    </w:rPr>
  </w:style>
  <w:style w:type="character" w:customStyle="1" w:styleId="WW8Num12z0">
    <w:name w:val="WW8Num12z0"/>
    <w:rsid w:val="00490F42"/>
    <w:rPr>
      <w:rFonts w:ascii="Symbol" w:hAnsi="Symbol"/>
    </w:rPr>
  </w:style>
  <w:style w:type="character" w:customStyle="1" w:styleId="WW8Num12z1">
    <w:name w:val="WW8Num12z1"/>
    <w:rsid w:val="00490F42"/>
    <w:rPr>
      <w:rFonts w:ascii="Courier New" w:hAnsi="Courier New"/>
    </w:rPr>
  </w:style>
  <w:style w:type="character" w:customStyle="1" w:styleId="WW8Num12z2">
    <w:name w:val="WW8Num12z2"/>
    <w:rsid w:val="00490F42"/>
    <w:rPr>
      <w:rFonts w:ascii="Wingdings" w:hAnsi="Wingdings"/>
    </w:rPr>
  </w:style>
  <w:style w:type="character" w:customStyle="1" w:styleId="WW8Num13z0">
    <w:name w:val="WW8Num13z0"/>
    <w:rsid w:val="00490F42"/>
    <w:rPr>
      <w:rFonts w:ascii="Wingdings" w:hAnsi="Wingdings"/>
    </w:rPr>
  </w:style>
  <w:style w:type="character" w:customStyle="1" w:styleId="WW8Num13z1">
    <w:name w:val="WW8Num13z1"/>
    <w:rsid w:val="00490F42"/>
    <w:rPr>
      <w:rFonts w:ascii="Courier New" w:hAnsi="Courier New"/>
    </w:rPr>
  </w:style>
  <w:style w:type="character" w:customStyle="1" w:styleId="WW8Num13z3">
    <w:name w:val="WW8Num13z3"/>
    <w:rsid w:val="00490F42"/>
    <w:rPr>
      <w:rFonts w:ascii="Symbol" w:hAnsi="Symbol"/>
    </w:rPr>
  </w:style>
  <w:style w:type="character" w:customStyle="1" w:styleId="WW8Num14z0">
    <w:name w:val="WW8Num14z0"/>
    <w:rsid w:val="00490F42"/>
    <w:rPr>
      <w:rFonts w:ascii="Symbol" w:hAnsi="Symbol"/>
    </w:rPr>
  </w:style>
  <w:style w:type="character" w:customStyle="1" w:styleId="WW8Num14z1">
    <w:name w:val="WW8Num14z1"/>
    <w:rsid w:val="00490F42"/>
    <w:rPr>
      <w:rFonts w:ascii="Courier New" w:hAnsi="Courier New"/>
    </w:rPr>
  </w:style>
  <w:style w:type="character" w:customStyle="1" w:styleId="WW8Num14z2">
    <w:name w:val="WW8Num14z2"/>
    <w:rsid w:val="00490F42"/>
    <w:rPr>
      <w:rFonts w:ascii="Wingdings" w:hAnsi="Wingdings"/>
    </w:rPr>
  </w:style>
  <w:style w:type="character" w:customStyle="1" w:styleId="WW8Num15z0">
    <w:name w:val="WW8Num15z0"/>
    <w:rsid w:val="00490F42"/>
    <w:rPr>
      <w:rFonts w:ascii="Symbol" w:hAnsi="Symbol"/>
    </w:rPr>
  </w:style>
  <w:style w:type="character" w:customStyle="1" w:styleId="WW8Num15z1">
    <w:name w:val="WW8Num15z1"/>
    <w:rsid w:val="00490F42"/>
    <w:rPr>
      <w:rFonts w:ascii="Courier New" w:hAnsi="Courier New"/>
    </w:rPr>
  </w:style>
  <w:style w:type="character" w:customStyle="1" w:styleId="WW8Num15z2">
    <w:name w:val="WW8Num15z2"/>
    <w:rsid w:val="00490F42"/>
    <w:rPr>
      <w:rFonts w:ascii="Wingdings" w:hAnsi="Wingdings"/>
    </w:rPr>
  </w:style>
  <w:style w:type="character" w:customStyle="1" w:styleId="WW8Num16z0">
    <w:name w:val="WW8Num16z0"/>
    <w:rsid w:val="00490F42"/>
    <w:rPr>
      <w:rFonts w:ascii="Symbol" w:hAnsi="Symbol"/>
    </w:rPr>
  </w:style>
  <w:style w:type="character" w:customStyle="1" w:styleId="WW8Num16z1">
    <w:name w:val="WW8Num16z1"/>
    <w:rsid w:val="00490F42"/>
    <w:rPr>
      <w:rFonts w:ascii="Courier New" w:hAnsi="Courier New"/>
    </w:rPr>
  </w:style>
  <w:style w:type="character" w:customStyle="1" w:styleId="WW8Num16z2">
    <w:name w:val="WW8Num16z2"/>
    <w:rsid w:val="00490F42"/>
    <w:rPr>
      <w:rFonts w:ascii="Wingdings" w:hAnsi="Wingdings"/>
    </w:rPr>
  </w:style>
  <w:style w:type="character" w:customStyle="1" w:styleId="WW8Num17z0">
    <w:name w:val="WW8Num17z0"/>
    <w:rsid w:val="00490F42"/>
    <w:rPr>
      <w:rFonts w:ascii="Symbol" w:hAnsi="Symbol"/>
      <w:sz w:val="28"/>
    </w:rPr>
  </w:style>
  <w:style w:type="character" w:customStyle="1" w:styleId="WW8Num17z1">
    <w:name w:val="WW8Num17z1"/>
    <w:rsid w:val="00490F42"/>
    <w:rPr>
      <w:rFonts w:ascii="Courier New" w:hAnsi="Courier New"/>
    </w:rPr>
  </w:style>
  <w:style w:type="character" w:customStyle="1" w:styleId="WW8Num17z2">
    <w:name w:val="WW8Num17z2"/>
    <w:rsid w:val="00490F42"/>
    <w:rPr>
      <w:rFonts w:ascii="Wingdings" w:hAnsi="Wingdings"/>
    </w:rPr>
  </w:style>
  <w:style w:type="character" w:customStyle="1" w:styleId="WW8Num18z0">
    <w:name w:val="WW8Num18z0"/>
    <w:rsid w:val="00490F42"/>
    <w:rPr>
      <w:rFonts w:ascii="Symbol" w:hAnsi="Symbol"/>
    </w:rPr>
  </w:style>
  <w:style w:type="character" w:customStyle="1" w:styleId="WW8Num18z1">
    <w:name w:val="WW8Num18z1"/>
    <w:rsid w:val="00490F42"/>
    <w:rPr>
      <w:rFonts w:ascii="Courier New" w:hAnsi="Courier New"/>
    </w:rPr>
  </w:style>
  <w:style w:type="character" w:customStyle="1" w:styleId="WW8Num18z2">
    <w:name w:val="WW8Num18z2"/>
    <w:rsid w:val="00490F42"/>
    <w:rPr>
      <w:rFonts w:ascii="Wingdings" w:hAnsi="Wingdings"/>
    </w:rPr>
  </w:style>
  <w:style w:type="character" w:customStyle="1" w:styleId="WW8Num19z0">
    <w:name w:val="WW8Num19z0"/>
    <w:rsid w:val="00490F42"/>
    <w:rPr>
      <w:rFonts w:ascii="Symbol" w:hAnsi="Symbol"/>
    </w:rPr>
  </w:style>
  <w:style w:type="character" w:customStyle="1" w:styleId="WW8Num19z1">
    <w:name w:val="WW8Num19z1"/>
    <w:rsid w:val="00490F42"/>
    <w:rPr>
      <w:rFonts w:ascii="Courier New" w:hAnsi="Courier New"/>
    </w:rPr>
  </w:style>
  <w:style w:type="character" w:customStyle="1" w:styleId="WW8Num19z2">
    <w:name w:val="WW8Num19z2"/>
    <w:rsid w:val="00490F42"/>
    <w:rPr>
      <w:rFonts w:ascii="Wingdings" w:hAnsi="Wingdings"/>
    </w:rPr>
  </w:style>
  <w:style w:type="character" w:customStyle="1" w:styleId="WW8Num20z0">
    <w:name w:val="WW8Num20z0"/>
    <w:rsid w:val="00490F42"/>
    <w:rPr>
      <w:rFonts w:ascii="Symbol" w:hAnsi="Symbol"/>
    </w:rPr>
  </w:style>
  <w:style w:type="character" w:customStyle="1" w:styleId="WW8Num20z1">
    <w:name w:val="WW8Num20z1"/>
    <w:rsid w:val="00490F42"/>
    <w:rPr>
      <w:rFonts w:ascii="Courier New" w:hAnsi="Courier New"/>
    </w:rPr>
  </w:style>
  <w:style w:type="character" w:customStyle="1" w:styleId="WW8Num20z2">
    <w:name w:val="WW8Num20z2"/>
    <w:rsid w:val="00490F42"/>
    <w:rPr>
      <w:rFonts w:ascii="Wingdings" w:hAnsi="Wingdings"/>
    </w:rPr>
  </w:style>
  <w:style w:type="character" w:customStyle="1" w:styleId="WW8Num21z0">
    <w:name w:val="WW8Num21z0"/>
    <w:rsid w:val="00490F42"/>
    <w:rPr>
      <w:rFonts w:ascii="Symbol" w:hAnsi="Symbol"/>
    </w:rPr>
  </w:style>
  <w:style w:type="character" w:customStyle="1" w:styleId="WW8Num21z1">
    <w:name w:val="WW8Num21z1"/>
    <w:rsid w:val="00490F42"/>
    <w:rPr>
      <w:rFonts w:ascii="Courier New" w:hAnsi="Courier New"/>
    </w:rPr>
  </w:style>
  <w:style w:type="character" w:customStyle="1" w:styleId="WW8Num21z2">
    <w:name w:val="WW8Num21z2"/>
    <w:rsid w:val="00490F42"/>
    <w:rPr>
      <w:rFonts w:ascii="Wingdings" w:hAnsi="Wingdings"/>
    </w:rPr>
  </w:style>
  <w:style w:type="character" w:customStyle="1" w:styleId="WW8Num22z0">
    <w:name w:val="WW8Num22z0"/>
    <w:rsid w:val="00490F42"/>
  </w:style>
  <w:style w:type="character" w:customStyle="1" w:styleId="WW8Num23z0">
    <w:name w:val="WW8Num23z0"/>
    <w:rsid w:val="00490F42"/>
    <w:rPr>
      <w:rFonts w:ascii="Symbol" w:hAnsi="Symbol"/>
    </w:rPr>
  </w:style>
  <w:style w:type="character" w:customStyle="1" w:styleId="WW8Num23z1">
    <w:name w:val="WW8Num23z1"/>
    <w:rsid w:val="00490F42"/>
    <w:rPr>
      <w:rFonts w:ascii="Courier New" w:hAnsi="Courier New"/>
    </w:rPr>
  </w:style>
  <w:style w:type="character" w:customStyle="1" w:styleId="WW8Num23z2">
    <w:name w:val="WW8Num23z2"/>
    <w:rsid w:val="00490F42"/>
    <w:rPr>
      <w:rFonts w:ascii="Wingdings" w:hAnsi="Wingdings"/>
    </w:rPr>
  </w:style>
  <w:style w:type="character" w:customStyle="1" w:styleId="WW8Num24z0">
    <w:name w:val="WW8Num24z0"/>
    <w:rsid w:val="00490F42"/>
  </w:style>
  <w:style w:type="character" w:customStyle="1" w:styleId="WW8Num25z0">
    <w:name w:val="WW8Num25z0"/>
    <w:rsid w:val="00490F42"/>
    <w:rPr>
      <w:rFonts w:ascii="Symbol" w:hAnsi="Symbol"/>
    </w:rPr>
  </w:style>
  <w:style w:type="character" w:customStyle="1" w:styleId="WW8Num25z1">
    <w:name w:val="WW8Num25z1"/>
    <w:rsid w:val="00490F42"/>
    <w:rPr>
      <w:rFonts w:ascii="Courier New" w:hAnsi="Courier New"/>
    </w:rPr>
  </w:style>
  <w:style w:type="character" w:customStyle="1" w:styleId="WW8Num25z2">
    <w:name w:val="WW8Num25z2"/>
    <w:rsid w:val="00490F42"/>
    <w:rPr>
      <w:rFonts w:ascii="Wingdings" w:hAnsi="Wingdings"/>
    </w:rPr>
  </w:style>
  <w:style w:type="character" w:customStyle="1" w:styleId="WW8Num26z0">
    <w:name w:val="WW8Num26z0"/>
    <w:rsid w:val="00490F42"/>
    <w:rPr>
      <w:rFonts w:ascii="Symbol" w:hAnsi="Symbol"/>
      <w:sz w:val="28"/>
    </w:rPr>
  </w:style>
  <w:style w:type="character" w:customStyle="1" w:styleId="WW8Num26z1">
    <w:name w:val="WW8Num26z1"/>
    <w:rsid w:val="00490F42"/>
    <w:rPr>
      <w:rFonts w:ascii="Courier New" w:hAnsi="Courier New"/>
    </w:rPr>
  </w:style>
  <w:style w:type="character" w:customStyle="1" w:styleId="WW8Num26z2">
    <w:name w:val="WW8Num26z2"/>
    <w:rsid w:val="00490F42"/>
    <w:rPr>
      <w:rFonts w:ascii="Wingdings" w:hAnsi="Wingdings"/>
    </w:rPr>
  </w:style>
  <w:style w:type="character" w:customStyle="1" w:styleId="WW8Num27z0">
    <w:name w:val="WW8Num27z0"/>
    <w:rsid w:val="00490F42"/>
    <w:rPr>
      <w:rFonts w:ascii="Symbol" w:hAnsi="Symbol"/>
    </w:rPr>
  </w:style>
  <w:style w:type="character" w:customStyle="1" w:styleId="WW8Num27z1">
    <w:name w:val="WW8Num27z1"/>
    <w:rsid w:val="00490F42"/>
    <w:rPr>
      <w:rFonts w:ascii="Courier New" w:hAnsi="Courier New"/>
    </w:rPr>
  </w:style>
  <w:style w:type="character" w:customStyle="1" w:styleId="WW8Num27z2">
    <w:name w:val="WW8Num27z2"/>
    <w:rsid w:val="00490F42"/>
    <w:rPr>
      <w:rFonts w:ascii="Wingdings" w:hAnsi="Wingdings"/>
    </w:rPr>
  </w:style>
  <w:style w:type="character" w:customStyle="1" w:styleId="WW8Num28z0">
    <w:name w:val="WW8Num28z0"/>
    <w:rsid w:val="00490F42"/>
    <w:rPr>
      <w:rFonts w:ascii="Symbol" w:hAnsi="Symbol"/>
    </w:rPr>
  </w:style>
  <w:style w:type="character" w:customStyle="1" w:styleId="WW8Num28z1">
    <w:name w:val="WW8Num28z1"/>
    <w:rsid w:val="00490F42"/>
    <w:rPr>
      <w:rFonts w:ascii="Courier New" w:hAnsi="Courier New"/>
    </w:rPr>
  </w:style>
  <w:style w:type="character" w:customStyle="1" w:styleId="WW8Num28z2">
    <w:name w:val="WW8Num28z2"/>
    <w:rsid w:val="00490F42"/>
    <w:rPr>
      <w:rFonts w:ascii="Wingdings" w:hAnsi="Wingdings"/>
    </w:rPr>
  </w:style>
  <w:style w:type="character" w:customStyle="1" w:styleId="WW8Num29z0">
    <w:name w:val="WW8Num29z0"/>
    <w:rsid w:val="00490F42"/>
    <w:rPr>
      <w:rFonts w:ascii="Symbol" w:hAnsi="Symbol"/>
    </w:rPr>
  </w:style>
  <w:style w:type="character" w:customStyle="1" w:styleId="WW8Num29z1">
    <w:name w:val="WW8Num29z1"/>
    <w:rsid w:val="00490F42"/>
    <w:rPr>
      <w:rFonts w:ascii="Courier New" w:hAnsi="Courier New"/>
    </w:rPr>
  </w:style>
  <w:style w:type="character" w:customStyle="1" w:styleId="WW8Num29z2">
    <w:name w:val="WW8Num29z2"/>
    <w:rsid w:val="00490F42"/>
    <w:rPr>
      <w:rFonts w:ascii="Wingdings" w:hAnsi="Wingdings"/>
    </w:rPr>
  </w:style>
  <w:style w:type="character" w:customStyle="1" w:styleId="WW8Num30z0">
    <w:name w:val="WW8Num30z0"/>
    <w:rsid w:val="00490F42"/>
    <w:rPr>
      <w:rFonts w:ascii="Symbol" w:hAnsi="Symbol"/>
    </w:rPr>
  </w:style>
  <w:style w:type="character" w:customStyle="1" w:styleId="WW8Num30z1">
    <w:name w:val="WW8Num30z1"/>
    <w:rsid w:val="00490F42"/>
    <w:rPr>
      <w:rFonts w:ascii="Courier New" w:hAnsi="Courier New"/>
    </w:rPr>
  </w:style>
  <w:style w:type="character" w:customStyle="1" w:styleId="WW8Num30z2">
    <w:name w:val="WW8Num30z2"/>
    <w:rsid w:val="00490F42"/>
    <w:rPr>
      <w:rFonts w:ascii="Wingdings" w:hAnsi="Wingdings"/>
    </w:rPr>
  </w:style>
  <w:style w:type="character" w:customStyle="1" w:styleId="WW8Num31z0">
    <w:name w:val="WW8Num31z0"/>
    <w:rsid w:val="00490F42"/>
    <w:rPr>
      <w:rFonts w:ascii="Symbol" w:hAnsi="Symbol"/>
      <w:color w:val="auto"/>
      <w:kern w:val="1"/>
      <w:sz w:val="28"/>
    </w:rPr>
  </w:style>
  <w:style w:type="character" w:customStyle="1" w:styleId="WW8Num31z1">
    <w:name w:val="WW8Num31z1"/>
    <w:rsid w:val="00490F42"/>
    <w:rPr>
      <w:rFonts w:ascii="Courier New" w:hAnsi="Courier New"/>
      <w:sz w:val="20"/>
    </w:rPr>
  </w:style>
  <w:style w:type="character" w:customStyle="1" w:styleId="WW8Num31z2">
    <w:name w:val="WW8Num31z2"/>
    <w:rsid w:val="00490F42"/>
    <w:rPr>
      <w:rFonts w:ascii="Wingdings" w:hAnsi="Wingdings"/>
      <w:sz w:val="20"/>
    </w:rPr>
  </w:style>
  <w:style w:type="character" w:customStyle="1" w:styleId="WW8Num32z0">
    <w:name w:val="WW8Num32z0"/>
    <w:rsid w:val="00490F42"/>
  </w:style>
  <w:style w:type="character" w:customStyle="1" w:styleId="WW8Num33z0">
    <w:name w:val="WW8Num33z0"/>
    <w:rsid w:val="00490F42"/>
    <w:rPr>
      <w:rFonts w:ascii="Symbol" w:hAnsi="Symbol"/>
    </w:rPr>
  </w:style>
  <w:style w:type="character" w:customStyle="1" w:styleId="WW8Num33z1">
    <w:name w:val="WW8Num33z1"/>
    <w:rsid w:val="00490F42"/>
    <w:rPr>
      <w:rFonts w:ascii="Courier New" w:hAnsi="Courier New"/>
    </w:rPr>
  </w:style>
  <w:style w:type="character" w:customStyle="1" w:styleId="WW8Num33z2">
    <w:name w:val="WW8Num33z2"/>
    <w:rsid w:val="00490F42"/>
    <w:rPr>
      <w:rFonts w:ascii="Wingdings" w:hAnsi="Wingdings"/>
    </w:rPr>
  </w:style>
  <w:style w:type="character" w:customStyle="1" w:styleId="WW8Num34z0">
    <w:name w:val="WW8Num34z0"/>
    <w:rsid w:val="00490F42"/>
    <w:rPr>
      <w:rFonts w:ascii="Symbol" w:hAnsi="Symbol"/>
    </w:rPr>
  </w:style>
  <w:style w:type="character" w:customStyle="1" w:styleId="WW8Num34z1">
    <w:name w:val="WW8Num34z1"/>
    <w:rsid w:val="00490F42"/>
    <w:rPr>
      <w:rFonts w:ascii="Courier New" w:hAnsi="Courier New"/>
    </w:rPr>
  </w:style>
  <w:style w:type="character" w:customStyle="1" w:styleId="WW8Num34z2">
    <w:name w:val="WW8Num34z2"/>
    <w:rsid w:val="00490F42"/>
    <w:rPr>
      <w:rFonts w:ascii="Wingdings" w:hAnsi="Wingdings"/>
    </w:rPr>
  </w:style>
  <w:style w:type="character" w:customStyle="1" w:styleId="WW8Num35z0">
    <w:name w:val="WW8Num35z0"/>
    <w:rsid w:val="00490F42"/>
    <w:rPr>
      <w:rFonts w:ascii="Symbol" w:hAnsi="Symbol"/>
    </w:rPr>
  </w:style>
  <w:style w:type="character" w:customStyle="1" w:styleId="WW8Num35z1">
    <w:name w:val="WW8Num35z1"/>
    <w:rsid w:val="00490F42"/>
    <w:rPr>
      <w:rFonts w:ascii="Courier New" w:hAnsi="Courier New"/>
    </w:rPr>
  </w:style>
  <w:style w:type="character" w:customStyle="1" w:styleId="WW8Num35z2">
    <w:name w:val="WW8Num35z2"/>
    <w:rsid w:val="00490F42"/>
    <w:rPr>
      <w:rFonts w:ascii="Wingdings" w:hAnsi="Wingdings"/>
    </w:rPr>
  </w:style>
  <w:style w:type="character" w:customStyle="1" w:styleId="WW8Num36z0">
    <w:name w:val="WW8Num36z0"/>
    <w:rsid w:val="00490F42"/>
    <w:rPr>
      <w:rFonts w:ascii="Symbol" w:hAnsi="Symbol"/>
    </w:rPr>
  </w:style>
  <w:style w:type="character" w:customStyle="1" w:styleId="WW8Num36z1">
    <w:name w:val="WW8Num36z1"/>
    <w:rsid w:val="00490F42"/>
    <w:rPr>
      <w:rFonts w:ascii="Courier New" w:hAnsi="Courier New"/>
    </w:rPr>
  </w:style>
  <w:style w:type="character" w:customStyle="1" w:styleId="WW8Num36z2">
    <w:name w:val="WW8Num36z2"/>
    <w:rsid w:val="00490F42"/>
    <w:rPr>
      <w:rFonts w:ascii="Wingdings" w:hAnsi="Wingdings"/>
    </w:rPr>
  </w:style>
  <w:style w:type="character" w:customStyle="1" w:styleId="WW8Num37z0">
    <w:name w:val="WW8Num37z0"/>
    <w:rsid w:val="00490F42"/>
    <w:rPr>
      <w:rFonts w:ascii="Symbol" w:hAnsi="Symbol"/>
    </w:rPr>
  </w:style>
  <w:style w:type="character" w:customStyle="1" w:styleId="WW8Num37z1">
    <w:name w:val="WW8Num37z1"/>
    <w:rsid w:val="00490F42"/>
    <w:rPr>
      <w:rFonts w:ascii="Courier New" w:hAnsi="Courier New"/>
    </w:rPr>
  </w:style>
  <w:style w:type="character" w:customStyle="1" w:styleId="WW8Num37z2">
    <w:name w:val="WW8Num37z2"/>
    <w:rsid w:val="00490F42"/>
    <w:rPr>
      <w:rFonts w:ascii="Wingdings" w:hAnsi="Wingdings"/>
    </w:rPr>
  </w:style>
  <w:style w:type="character" w:customStyle="1" w:styleId="WW8Num38z0">
    <w:name w:val="WW8Num38z0"/>
    <w:rsid w:val="00490F42"/>
    <w:rPr>
      <w:rFonts w:ascii="Symbol" w:hAnsi="Symbol"/>
    </w:rPr>
  </w:style>
  <w:style w:type="character" w:customStyle="1" w:styleId="WW8Num38z1">
    <w:name w:val="WW8Num38z1"/>
    <w:rsid w:val="00490F42"/>
    <w:rPr>
      <w:rFonts w:ascii="Courier New" w:hAnsi="Courier New"/>
    </w:rPr>
  </w:style>
  <w:style w:type="character" w:customStyle="1" w:styleId="WW8Num38z2">
    <w:name w:val="WW8Num38z2"/>
    <w:rsid w:val="00490F42"/>
    <w:rPr>
      <w:rFonts w:ascii="Wingdings" w:hAnsi="Wingdings"/>
    </w:rPr>
  </w:style>
  <w:style w:type="character" w:customStyle="1" w:styleId="WW8Num39z0">
    <w:name w:val="WW8Num39z0"/>
    <w:rsid w:val="00490F42"/>
    <w:rPr>
      <w:rFonts w:ascii="Symbol" w:hAnsi="Symbol"/>
    </w:rPr>
  </w:style>
  <w:style w:type="character" w:customStyle="1" w:styleId="WW8Num39z1">
    <w:name w:val="WW8Num39z1"/>
    <w:rsid w:val="00490F42"/>
    <w:rPr>
      <w:rFonts w:ascii="Courier New" w:hAnsi="Courier New"/>
    </w:rPr>
  </w:style>
  <w:style w:type="character" w:customStyle="1" w:styleId="WW8Num39z2">
    <w:name w:val="WW8Num39z2"/>
    <w:rsid w:val="00490F42"/>
    <w:rPr>
      <w:rFonts w:ascii="Wingdings" w:hAnsi="Wingdings"/>
    </w:rPr>
  </w:style>
  <w:style w:type="character" w:customStyle="1" w:styleId="WW8Num40z0">
    <w:name w:val="WW8Num40z0"/>
    <w:rsid w:val="00490F42"/>
    <w:rPr>
      <w:rFonts w:ascii="Symbol" w:hAnsi="Symbol"/>
      <w:color w:val="auto"/>
      <w:sz w:val="28"/>
    </w:rPr>
  </w:style>
  <w:style w:type="character" w:customStyle="1" w:styleId="WW8Num40z1">
    <w:name w:val="WW8Num40z1"/>
    <w:rsid w:val="00490F42"/>
    <w:rPr>
      <w:rFonts w:ascii="Courier New" w:hAnsi="Courier New"/>
    </w:rPr>
  </w:style>
  <w:style w:type="character" w:customStyle="1" w:styleId="WW8Num40z2">
    <w:name w:val="WW8Num40z2"/>
    <w:rsid w:val="00490F42"/>
    <w:rPr>
      <w:rFonts w:ascii="Wingdings" w:hAnsi="Wingdings"/>
    </w:rPr>
  </w:style>
  <w:style w:type="character" w:customStyle="1" w:styleId="WW8Num41z0">
    <w:name w:val="WW8Num41z0"/>
    <w:rsid w:val="00490F42"/>
    <w:rPr>
      <w:rFonts w:ascii="Times New Roman" w:hAnsi="Times New Roman"/>
    </w:rPr>
  </w:style>
  <w:style w:type="character" w:customStyle="1" w:styleId="WW8Num42z0">
    <w:name w:val="WW8Num42z0"/>
    <w:rsid w:val="00490F42"/>
    <w:rPr>
      <w:rFonts w:ascii="Symbol" w:hAnsi="Symbol"/>
    </w:rPr>
  </w:style>
  <w:style w:type="character" w:customStyle="1" w:styleId="WW8Num42z1">
    <w:name w:val="WW8Num42z1"/>
    <w:rsid w:val="00490F42"/>
    <w:rPr>
      <w:rFonts w:ascii="Courier New" w:hAnsi="Courier New"/>
    </w:rPr>
  </w:style>
  <w:style w:type="character" w:customStyle="1" w:styleId="WW8Num42z2">
    <w:name w:val="WW8Num42z2"/>
    <w:rsid w:val="00490F42"/>
    <w:rPr>
      <w:rFonts w:ascii="Wingdings" w:hAnsi="Wingdings"/>
    </w:rPr>
  </w:style>
  <w:style w:type="character" w:customStyle="1" w:styleId="WW8Num43z0">
    <w:name w:val="WW8Num43z0"/>
    <w:rsid w:val="00490F42"/>
    <w:rPr>
      <w:rFonts w:ascii="Symbol" w:hAnsi="Symbol"/>
    </w:rPr>
  </w:style>
  <w:style w:type="character" w:customStyle="1" w:styleId="WW8Num43z1">
    <w:name w:val="WW8Num43z1"/>
    <w:rsid w:val="00490F42"/>
    <w:rPr>
      <w:rFonts w:ascii="Courier New" w:hAnsi="Courier New"/>
    </w:rPr>
  </w:style>
  <w:style w:type="character" w:customStyle="1" w:styleId="WW8Num43z2">
    <w:name w:val="WW8Num43z2"/>
    <w:rsid w:val="00490F42"/>
    <w:rPr>
      <w:rFonts w:ascii="Wingdings" w:hAnsi="Wingdings"/>
    </w:rPr>
  </w:style>
  <w:style w:type="character" w:customStyle="1" w:styleId="WW8Num44z0">
    <w:name w:val="WW8Num44z0"/>
    <w:rsid w:val="00490F42"/>
  </w:style>
  <w:style w:type="character" w:customStyle="1" w:styleId="WW8Num45z0">
    <w:name w:val="WW8Num45z0"/>
    <w:rsid w:val="00490F42"/>
  </w:style>
  <w:style w:type="character" w:customStyle="1" w:styleId="WW8Num45z1">
    <w:name w:val="WW8Num45z1"/>
    <w:rsid w:val="00490F42"/>
    <w:rPr>
      <w:rFonts w:ascii="Courier New" w:hAnsi="Courier New"/>
    </w:rPr>
  </w:style>
  <w:style w:type="character" w:customStyle="1" w:styleId="WW8Num45z2">
    <w:name w:val="WW8Num45z2"/>
    <w:rsid w:val="00490F42"/>
    <w:rPr>
      <w:rFonts w:ascii="Wingdings" w:hAnsi="Wingdings"/>
    </w:rPr>
  </w:style>
  <w:style w:type="character" w:customStyle="1" w:styleId="WW8Num45z3">
    <w:name w:val="WW8Num45z3"/>
    <w:rsid w:val="00490F42"/>
    <w:rPr>
      <w:rFonts w:ascii="Symbol" w:hAnsi="Symbol"/>
    </w:rPr>
  </w:style>
  <w:style w:type="character" w:customStyle="1" w:styleId="WW8Num46z0">
    <w:name w:val="WW8Num46z0"/>
    <w:rsid w:val="00490F42"/>
  </w:style>
  <w:style w:type="character" w:customStyle="1" w:styleId="WW8Num46z1">
    <w:name w:val="WW8Num46z1"/>
    <w:rsid w:val="00490F42"/>
  </w:style>
  <w:style w:type="character" w:customStyle="1" w:styleId="WW8Num47z0">
    <w:name w:val="WW8Num47z0"/>
    <w:rsid w:val="00490F42"/>
    <w:rPr>
      <w:rFonts w:ascii="Symbol" w:hAnsi="Symbol"/>
    </w:rPr>
  </w:style>
  <w:style w:type="character" w:customStyle="1" w:styleId="WW8Num47z1">
    <w:name w:val="WW8Num47z1"/>
    <w:rsid w:val="00490F42"/>
    <w:rPr>
      <w:rFonts w:ascii="Courier New" w:hAnsi="Courier New"/>
    </w:rPr>
  </w:style>
  <w:style w:type="character" w:customStyle="1" w:styleId="WW8Num47z2">
    <w:name w:val="WW8Num47z2"/>
    <w:rsid w:val="00490F42"/>
    <w:rPr>
      <w:rFonts w:ascii="Wingdings" w:hAnsi="Wingdings"/>
    </w:rPr>
  </w:style>
  <w:style w:type="character" w:customStyle="1" w:styleId="WW8Num48z0">
    <w:name w:val="WW8Num48z0"/>
    <w:rsid w:val="00490F42"/>
  </w:style>
  <w:style w:type="character" w:customStyle="1" w:styleId="WW8Num49z0">
    <w:name w:val="WW8Num49z0"/>
    <w:rsid w:val="00490F42"/>
    <w:rPr>
      <w:rFonts w:ascii="Symbol" w:hAnsi="Symbol"/>
    </w:rPr>
  </w:style>
  <w:style w:type="character" w:customStyle="1" w:styleId="WW8Num49z1">
    <w:name w:val="WW8Num49z1"/>
    <w:rsid w:val="00490F42"/>
    <w:rPr>
      <w:rFonts w:ascii="Courier New" w:hAnsi="Courier New"/>
    </w:rPr>
  </w:style>
  <w:style w:type="character" w:customStyle="1" w:styleId="WW8Num49z2">
    <w:name w:val="WW8Num49z2"/>
    <w:rsid w:val="00490F42"/>
    <w:rPr>
      <w:rFonts w:ascii="Wingdings" w:hAnsi="Wingdings"/>
    </w:rPr>
  </w:style>
  <w:style w:type="character" w:customStyle="1" w:styleId="WW8Num50z0">
    <w:name w:val="WW8Num50z0"/>
    <w:rsid w:val="00490F42"/>
    <w:rPr>
      <w:rFonts w:ascii="Symbol" w:hAnsi="Symbol"/>
    </w:rPr>
  </w:style>
  <w:style w:type="character" w:customStyle="1" w:styleId="WW8Num50z1">
    <w:name w:val="WW8Num50z1"/>
    <w:rsid w:val="00490F42"/>
    <w:rPr>
      <w:rFonts w:ascii="Courier New" w:hAnsi="Courier New"/>
    </w:rPr>
  </w:style>
  <w:style w:type="character" w:customStyle="1" w:styleId="WW8Num50z2">
    <w:name w:val="WW8Num50z2"/>
    <w:rsid w:val="00490F42"/>
    <w:rPr>
      <w:rFonts w:ascii="Wingdings" w:hAnsi="Wingdings"/>
    </w:rPr>
  </w:style>
  <w:style w:type="character" w:customStyle="1" w:styleId="WW8Num51z0">
    <w:name w:val="WW8Num51z0"/>
    <w:rsid w:val="00490F42"/>
  </w:style>
  <w:style w:type="character" w:customStyle="1" w:styleId="WW8Num52z0">
    <w:name w:val="WW8Num52z0"/>
    <w:rsid w:val="00490F42"/>
    <w:rPr>
      <w:rFonts w:ascii="Symbol" w:hAnsi="Symbol"/>
    </w:rPr>
  </w:style>
  <w:style w:type="character" w:customStyle="1" w:styleId="WW8Num52z1">
    <w:name w:val="WW8Num52z1"/>
    <w:rsid w:val="00490F42"/>
    <w:rPr>
      <w:rFonts w:ascii="Courier New" w:hAnsi="Courier New"/>
    </w:rPr>
  </w:style>
  <w:style w:type="character" w:customStyle="1" w:styleId="WW8Num52z2">
    <w:name w:val="WW8Num52z2"/>
    <w:rsid w:val="00490F42"/>
    <w:rPr>
      <w:rFonts w:ascii="Wingdings" w:hAnsi="Wingdings"/>
    </w:rPr>
  </w:style>
  <w:style w:type="character" w:customStyle="1" w:styleId="WW8Num53z0">
    <w:name w:val="WW8Num53z0"/>
    <w:rsid w:val="00490F42"/>
    <w:rPr>
      <w:rFonts w:ascii="Symbol" w:hAnsi="Symbol"/>
    </w:rPr>
  </w:style>
  <w:style w:type="character" w:customStyle="1" w:styleId="WW8Num53z1">
    <w:name w:val="WW8Num53z1"/>
    <w:rsid w:val="00490F42"/>
    <w:rPr>
      <w:rFonts w:ascii="Courier New" w:hAnsi="Courier New"/>
    </w:rPr>
  </w:style>
  <w:style w:type="character" w:customStyle="1" w:styleId="WW8Num53z2">
    <w:name w:val="WW8Num53z2"/>
    <w:rsid w:val="00490F42"/>
    <w:rPr>
      <w:rFonts w:ascii="Wingdings" w:hAnsi="Wingdings"/>
    </w:rPr>
  </w:style>
  <w:style w:type="character" w:customStyle="1" w:styleId="WW8Num54z0">
    <w:name w:val="WW8Num54z0"/>
    <w:rsid w:val="00490F42"/>
    <w:rPr>
      <w:rFonts w:ascii="Symbol" w:hAnsi="Symbol"/>
    </w:rPr>
  </w:style>
  <w:style w:type="character" w:customStyle="1" w:styleId="WW8Num54z1">
    <w:name w:val="WW8Num54z1"/>
    <w:rsid w:val="00490F42"/>
    <w:rPr>
      <w:rFonts w:ascii="Courier New" w:hAnsi="Courier New"/>
    </w:rPr>
  </w:style>
  <w:style w:type="character" w:customStyle="1" w:styleId="WW8Num54z2">
    <w:name w:val="WW8Num54z2"/>
    <w:rsid w:val="00490F42"/>
    <w:rPr>
      <w:rFonts w:ascii="Wingdings" w:hAnsi="Wingdings"/>
    </w:rPr>
  </w:style>
  <w:style w:type="character" w:customStyle="1" w:styleId="WW8Num55z0">
    <w:name w:val="WW8Num55z0"/>
    <w:rsid w:val="00490F42"/>
    <w:rPr>
      <w:rFonts w:ascii="Symbol" w:hAnsi="Symbol"/>
    </w:rPr>
  </w:style>
  <w:style w:type="character" w:customStyle="1" w:styleId="WW8Num55z1">
    <w:name w:val="WW8Num55z1"/>
    <w:rsid w:val="00490F42"/>
    <w:rPr>
      <w:rFonts w:ascii="Courier New" w:hAnsi="Courier New"/>
    </w:rPr>
  </w:style>
  <w:style w:type="character" w:customStyle="1" w:styleId="WW8Num55z2">
    <w:name w:val="WW8Num55z2"/>
    <w:rsid w:val="00490F42"/>
    <w:rPr>
      <w:rFonts w:ascii="Wingdings" w:hAnsi="Wingdings"/>
    </w:rPr>
  </w:style>
  <w:style w:type="character" w:customStyle="1" w:styleId="WW8Num56z0">
    <w:name w:val="WW8Num56z0"/>
    <w:rsid w:val="00490F42"/>
    <w:rPr>
      <w:rFonts w:ascii="Times New Roman" w:hAnsi="Times New Roman"/>
    </w:rPr>
  </w:style>
  <w:style w:type="character" w:customStyle="1" w:styleId="WW8Num56z1">
    <w:name w:val="WW8Num56z1"/>
    <w:rsid w:val="00490F42"/>
    <w:rPr>
      <w:rFonts w:ascii="Courier New" w:hAnsi="Courier New"/>
    </w:rPr>
  </w:style>
  <w:style w:type="character" w:customStyle="1" w:styleId="WW8Num56z2">
    <w:name w:val="WW8Num56z2"/>
    <w:rsid w:val="00490F42"/>
    <w:rPr>
      <w:rFonts w:ascii="Wingdings" w:hAnsi="Wingdings"/>
    </w:rPr>
  </w:style>
  <w:style w:type="character" w:customStyle="1" w:styleId="WW8Num56z3">
    <w:name w:val="WW8Num56z3"/>
    <w:rsid w:val="00490F42"/>
    <w:rPr>
      <w:rFonts w:ascii="Symbol" w:hAnsi="Symbol"/>
    </w:rPr>
  </w:style>
  <w:style w:type="character" w:customStyle="1" w:styleId="WW8Num57z0">
    <w:name w:val="WW8Num57z0"/>
    <w:rsid w:val="00490F42"/>
    <w:rPr>
      <w:rFonts w:ascii="Symbol" w:hAnsi="Symbol"/>
    </w:rPr>
  </w:style>
  <w:style w:type="character" w:customStyle="1" w:styleId="WW8Num57z1">
    <w:name w:val="WW8Num57z1"/>
    <w:rsid w:val="00490F42"/>
    <w:rPr>
      <w:rFonts w:ascii="Courier New" w:hAnsi="Courier New"/>
    </w:rPr>
  </w:style>
  <w:style w:type="character" w:customStyle="1" w:styleId="WW8Num57z2">
    <w:name w:val="WW8Num57z2"/>
    <w:rsid w:val="00490F42"/>
    <w:rPr>
      <w:rFonts w:ascii="Wingdings" w:hAnsi="Wingdings"/>
    </w:rPr>
  </w:style>
  <w:style w:type="character" w:customStyle="1" w:styleId="WW8Num58z0">
    <w:name w:val="WW8Num58z0"/>
    <w:rsid w:val="00490F42"/>
    <w:rPr>
      <w:rFonts w:ascii="Symbol" w:hAnsi="Symbol"/>
    </w:rPr>
  </w:style>
  <w:style w:type="character" w:customStyle="1" w:styleId="WW8Num58z1">
    <w:name w:val="WW8Num58z1"/>
    <w:rsid w:val="00490F42"/>
    <w:rPr>
      <w:rFonts w:ascii="Courier New" w:hAnsi="Courier New"/>
    </w:rPr>
  </w:style>
  <w:style w:type="character" w:customStyle="1" w:styleId="WW8Num58z2">
    <w:name w:val="WW8Num58z2"/>
    <w:rsid w:val="00490F42"/>
    <w:rPr>
      <w:rFonts w:ascii="Wingdings" w:hAnsi="Wingdings"/>
    </w:rPr>
  </w:style>
  <w:style w:type="character" w:customStyle="1" w:styleId="WW8Num59z0">
    <w:name w:val="WW8Num59z0"/>
    <w:rsid w:val="00490F42"/>
    <w:rPr>
      <w:rFonts w:ascii="Symbol" w:hAnsi="Symbol"/>
    </w:rPr>
  </w:style>
  <w:style w:type="character" w:customStyle="1" w:styleId="WW8Num59z1">
    <w:name w:val="WW8Num59z1"/>
    <w:rsid w:val="00490F42"/>
    <w:rPr>
      <w:rFonts w:ascii="Courier New" w:hAnsi="Courier New"/>
    </w:rPr>
  </w:style>
  <w:style w:type="character" w:customStyle="1" w:styleId="WW8Num59z2">
    <w:name w:val="WW8Num59z2"/>
    <w:rsid w:val="00490F42"/>
    <w:rPr>
      <w:rFonts w:ascii="Wingdings" w:hAnsi="Wingdings"/>
    </w:rPr>
  </w:style>
  <w:style w:type="character" w:customStyle="1" w:styleId="WW8Num60z0">
    <w:name w:val="WW8Num60z0"/>
    <w:rsid w:val="00490F42"/>
    <w:rPr>
      <w:rFonts w:ascii="Symbol" w:hAnsi="Symbol"/>
    </w:rPr>
  </w:style>
  <w:style w:type="character" w:customStyle="1" w:styleId="WW8Num60z1">
    <w:name w:val="WW8Num60z1"/>
    <w:rsid w:val="00490F42"/>
    <w:rPr>
      <w:rFonts w:ascii="Courier New" w:hAnsi="Courier New"/>
    </w:rPr>
  </w:style>
  <w:style w:type="character" w:customStyle="1" w:styleId="WW8Num60z2">
    <w:name w:val="WW8Num60z2"/>
    <w:rsid w:val="00490F42"/>
    <w:rPr>
      <w:rFonts w:ascii="Wingdings" w:hAnsi="Wingdings"/>
    </w:rPr>
  </w:style>
  <w:style w:type="character" w:customStyle="1" w:styleId="WW8Num61z0">
    <w:name w:val="WW8Num61z0"/>
    <w:rsid w:val="00490F42"/>
    <w:rPr>
      <w:rFonts w:ascii="Symbol" w:hAnsi="Symbol"/>
    </w:rPr>
  </w:style>
  <w:style w:type="character" w:customStyle="1" w:styleId="WW8Num61z1">
    <w:name w:val="WW8Num61z1"/>
    <w:rsid w:val="00490F42"/>
    <w:rPr>
      <w:rFonts w:ascii="Courier New" w:hAnsi="Courier New"/>
    </w:rPr>
  </w:style>
  <w:style w:type="character" w:customStyle="1" w:styleId="WW8Num61z2">
    <w:name w:val="WW8Num61z2"/>
    <w:rsid w:val="00490F42"/>
    <w:rPr>
      <w:rFonts w:ascii="Wingdings" w:hAnsi="Wingdings"/>
    </w:rPr>
  </w:style>
  <w:style w:type="character" w:customStyle="1" w:styleId="WW8Num62z0">
    <w:name w:val="WW8Num62z0"/>
    <w:rsid w:val="00490F42"/>
    <w:rPr>
      <w:rFonts w:ascii="Times New Roman" w:hAnsi="Times New Roman"/>
      <w:color w:val="44423F"/>
      <w:w w:val="132"/>
      <w:sz w:val="22"/>
    </w:rPr>
  </w:style>
  <w:style w:type="character" w:customStyle="1" w:styleId="WW8Num62z1">
    <w:name w:val="WW8Num62z1"/>
    <w:rsid w:val="00490F42"/>
  </w:style>
  <w:style w:type="character" w:customStyle="1" w:styleId="WW8Num62z2">
    <w:name w:val="WW8Num62z2"/>
    <w:rsid w:val="00490F42"/>
  </w:style>
  <w:style w:type="character" w:customStyle="1" w:styleId="WW8Num62z3">
    <w:name w:val="WW8Num62z3"/>
    <w:rsid w:val="00490F42"/>
  </w:style>
  <w:style w:type="character" w:customStyle="1" w:styleId="WW8Num62z4">
    <w:name w:val="WW8Num62z4"/>
    <w:rsid w:val="00490F42"/>
  </w:style>
  <w:style w:type="character" w:customStyle="1" w:styleId="WW8Num62z5">
    <w:name w:val="WW8Num62z5"/>
    <w:rsid w:val="00490F42"/>
  </w:style>
  <w:style w:type="character" w:customStyle="1" w:styleId="WW8Num62z6">
    <w:name w:val="WW8Num62z6"/>
    <w:rsid w:val="00490F42"/>
  </w:style>
  <w:style w:type="character" w:customStyle="1" w:styleId="WW8Num62z7">
    <w:name w:val="WW8Num62z7"/>
    <w:rsid w:val="00490F42"/>
  </w:style>
  <w:style w:type="character" w:customStyle="1" w:styleId="WW8Num62z8">
    <w:name w:val="WW8Num62z8"/>
    <w:rsid w:val="00490F42"/>
  </w:style>
  <w:style w:type="character" w:customStyle="1" w:styleId="WW8Num63z0">
    <w:name w:val="WW8Num63z0"/>
    <w:rsid w:val="00490F42"/>
    <w:rPr>
      <w:rFonts w:ascii="Symbol" w:hAnsi="Symbol"/>
    </w:rPr>
  </w:style>
  <w:style w:type="character" w:customStyle="1" w:styleId="WW8Num63z1">
    <w:name w:val="WW8Num63z1"/>
    <w:rsid w:val="00490F42"/>
    <w:rPr>
      <w:rFonts w:ascii="Courier New" w:hAnsi="Courier New"/>
    </w:rPr>
  </w:style>
  <w:style w:type="character" w:customStyle="1" w:styleId="WW8Num63z2">
    <w:name w:val="WW8Num63z2"/>
    <w:rsid w:val="00490F42"/>
    <w:rPr>
      <w:rFonts w:ascii="Wingdings" w:hAnsi="Wingdings"/>
    </w:rPr>
  </w:style>
  <w:style w:type="character" w:customStyle="1" w:styleId="WW8Num64z0">
    <w:name w:val="WW8Num64z0"/>
    <w:rsid w:val="00490F42"/>
    <w:rPr>
      <w:rFonts w:ascii="Symbol" w:hAnsi="Symbol"/>
    </w:rPr>
  </w:style>
  <w:style w:type="character" w:customStyle="1" w:styleId="WW8Num64z1">
    <w:name w:val="WW8Num64z1"/>
    <w:rsid w:val="00490F42"/>
    <w:rPr>
      <w:rFonts w:ascii="Courier New" w:hAnsi="Courier New"/>
    </w:rPr>
  </w:style>
  <w:style w:type="character" w:customStyle="1" w:styleId="WW8Num64z2">
    <w:name w:val="WW8Num64z2"/>
    <w:rsid w:val="00490F42"/>
    <w:rPr>
      <w:rFonts w:ascii="Wingdings" w:hAnsi="Wingdings"/>
    </w:rPr>
  </w:style>
  <w:style w:type="character" w:customStyle="1" w:styleId="WW8Num65z0">
    <w:name w:val="WW8Num65z0"/>
    <w:rsid w:val="00490F42"/>
    <w:rPr>
      <w:rFonts w:ascii="Symbol" w:hAnsi="Symbol"/>
    </w:rPr>
  </w:style>
  <w:style w:type="character" w:customStyle="1" w:styleId="WW8Num65z1">
    <w:name w:val="WW8Num65z1"/>
    <w:rsid w:val="00490F42"/>
    <w:rPr>
      <w:rFonts w:ascii="Courier New" w:hAnsi="Courier New"/>
    </w:rPr>
  </w:style>
  <w:style w:type="character" w:customStyle="1" w:styleId="WW8Num65z2">
    <w:name w:val="WW8Num65z2"/>
    <w:rsid w:val="00490F42"/>
    <w:rPr>
      <w:rFonts w:ascii="Wingdings" w:hAnsi="Wingdings"/>
    </w:rPr>
  </w:style>
  <w:style w:type="character" w:customStyle="1" w:styleId="WW8Num66z0">
    <w:name w:val="WW8Num66z0"/>
    <w:rsid w:val="00490F42"/>
  </w:style>
  <w:style w:type="character" w:customStyle="1" w:styleId="WW8Num66z1">
    <w:name w:val="WW8Num66z1"/>
    <w:rsid w:val="00490F42"/>
  </w:style>
  <w:style w:type="character" w:customStyle="1" w:styleId="WW8Num67z0">
    <w:name w:val="WW8Num67z0"/>
    <w:rsid w:val="00490F42"/>
    <w:rPr>
      <w:rFonts w:ascii="Symbol" w:hAnsi="Symbol"/>
    </w:rPr>
  </w:style>
  <w:style w:type="character" w:customStyle="1" w:styleId="WW8Num67z1">
    <w:name w:val="WW8Num67z1"/>
    <w:rsid w:val="00490F42"/>
    <w:rPr>
      <w:rFonts w:ascii="Courier New" w:hAnsi="Courier New"/>
    </w:rPr>
  </w:style>
  <w:style w:type="character" w:customStyle="1" w:styleId="WW8Num67z2">
    <w:name w:val="WW8Num67z2"/>
    <w:rsid w:val="00490F42"/>
    <w:rPr>
      <w:rFonts w:ascii="Wingdings" w:hAnsi="Wingdings"/>
    </w:rPr>
  </w:style>
  <w:style w:type="character" w:customStyle="1" w:styleId="WW8Num68z0">
    <w:name w:val="WW8Num68z0"/>
    <w:rsid w:val="00490F42"/>
    <w:rPr>
      <w:rFonts w:ascii="Symbol" w:hAnsi="Symbol"/>
    </w:rPr>
  </w:style>
  <w:style w:type="character" w:customStyle="1" w:styleId="WW8Num68z1">
    <w:name w:val="WW8Num68z1"/>
    <w:rsid w:val="00490F42"/>
    <w:rPr>
      <w:rFonts w:ascii="Courier New" w:hAnsi="Courier New"/>
    </w:rPr>
  </w:style>
  <w:style w:type="character" w:customStyle="1" w:styleId="WW8Num68z2">
    <w:name w:val="WW8Num68z2"/>
    <w:rsid w:val="00490F42"/>
    <w:rPr>
      <w:rFonts w:ascii="Wingdings" w:hAnsi="Wingdings"/>
    </w:rPr>
  </w:style>
  <w:style w:type="character" w:customStyle="1" w:styleId="WW8Num69z0">
    <w:name w:val="WW8Num69z0"/>
    <w:rsid w:val="00490F42"/>
    <w:rPr>
      <w:rFonts w:ascii="Symbol" w:hAnsi="Symbol"/>
    </w:rPr>
  </w:style>
  <w:style w:type="character" w:customStyle="1" w:styleId="WW8Num69z1">
    <w:name w:val="WW8Num69z1"/>
    <w:rsid w:val="00490F42"/>
    <w:rPr>
      <w:rFonts w:ascii="Courier New" w:hAnsi="Courier New"/>
    </w:rPr>
  </w:style>
  <w:style w:type="character" w:customStyle="1" w:styleId="WW8Num69z2">
    <w:name w:val="WW8Num69z2"/>
    <w:rsid w:val="00490F42"/>
    <w:rPr>
      <w:rFonts w:ascii="Wingdings" w:hAnsi="Wingdings"/>
    </w:rPr>
  </w:style>
  <w:style w:type="character" w:customStyle="1" w:styleId="WW8Num70z0">
    <w:name w:val="WW8Num70z0"/>
    <w:rsid w:val="00490F42"/>
    <w:rPr>
      <w:rFonts w:ascii="Symbol" w:hAnsi="Symbol"/>
    </w:rPr>
  </w:style>
  <w:style w:type="character" w:customStyle="1" w:styleId="WW8Num70z1">
    <w:name w:val="WW8Num70z1"/>
    <w:rsid w:val="00490F42"/>
    <w:rPr>
      <w:rFonts w:ascii="Courier New" w:hAnsi="Courier New"/>
    </w:rPr>
  </w:style>
  <w:style w:type="character" w:customStyle="1" w:styleId="WW8Num70z2">
    <w:name w:val="WW8Num70z2"/>
    <w:rsid w:val="00490F42"/>
    <w:rPr>
      <w:rFonts w:ascii="Wingdings" w:hAnsi="Wingdings"/>
    </w:rPr>
  </w:style>
  <w:style w:type="character" w:customStyle="1" w:styleId="WW8Num71z0">
    <w:name w:val="WW8Num71z0"/>
    <w:rsid w:val="00490F42"/>
    <w:rPr>
      <w:rFonts w:ascii="Symbol" w:hAnsi="Symbol"/>
    </w:rPr>
  </w:style>
  <w:style w:type="character" w:customStyle="1" w:styleId="WW8Num71z1">
    <w:name w:val="WW8Num71z1"/>
    <w:rsid w:val="00490F42"/>
    <w:rPr>
      <w:rFonts w:ascii="Courier New" w:hAnsi="Courier New"/>
    </w:rPr>
  </w:style>
  <w:style w:type="character" w:customStyle="1" w:styleId="WW8Num71z2">
    <w:name w:val="WW8Num71z2"/>
    <w:rsid w:val="00490F42"/>
    <w:rPr>
      <w:rFonts w:ascii="Wingdings" w:hAnsi="Wingdings"/>
    </w:rPr>
  </w:style>
  <w:style w:type="character" w:customStyle="1" w:styleId="WW8Num72z0">
    <w:name w:val="WW8Num72z0"/>
    <w:rsid w:val="00490F42"/>
    <w:rPr>
      <w:rFonts w:ascii="Symbol" w:hAnsi="Symbol"/>
    </w:rPr>
  </w:style>
  <w:style w:type="character" w:customStyle="1" w:styleId="WW8Num72z1">
    <w:name w:val="WW8Num72z1"/>
    <w:rsid w:val="00490F42"/>
    <w:rPr>
      <w:rFonts w:ascii="Courier New" w:hAnsi="Courier New"/>
    </w:rPr>
  </w:style>
  <w:style w:type="character" w:customStyle="1" w:styleId="WW8Num72z2">
    <w:name w:val="WW8Num72z2"/>
    <w:rsid w:val="00490F42"/>
    <w:rPr>
      <w:rFonts w:ascii="Wingdings" w:hAnsi="Wingdings"/>
    </w:rPr>
  </w:style>
  <w:style w:type="character" w:customStyle="1" w:styleId="WW8Num73z0">
    <w:name w:val="WW8Num73z0"/>
    <w:rsid w:val="00490F42"/>
    <w:rPr>
      <w:rFonts w:ascii="Symbol" w:hAnsi="Symbol"/>
    </w:rPr>
  </w:style>
  <w:style w:type="character" w:customStyle="1" w:styleId="WW8Num73z1">
    <w:name w:val="WW8Num73z1"/>
    <w:rsid w:val="00490F42"/>
    <w:rPr>
      <w:rFonts w:ascii="Courier New" w:hAnsi="Courier New"/>
    </w:rPr>
  </w:style>
  <w:style w:type="character" w:customStyle="1" w:styleId="WW8Num73z2">
    <w:name w:val="WW8Num73z2"/>
    <w:rsid w:val="00490F42"/>
    <w:rPr>
      <w:rFonts w:ascii="Wingdings" w:hAnsi="Wingdings"/>
    </w:rPr>
  </w:style>
  <w:style w:type="character" w:customStyle="1" w:styleId="WW8Num74z0">
    <w:name w:val="WW8Num74z0"/>
    <w:rsid w:val="00490F42"/>
    <w:rPr>
      <w:rFonts w:ascii="Symbol" w:hAnsi="Symbol"/>
    </w:rPr>
  </w:style>
  <w:style w:type="character" w:customStyle="1" w:styleId="WW8Num74z1">
    <w:name w:val="WW8Num74z1"/>
    <w:rsid w:val="00490F42"/>
    <w:rPr>
      <w:rFonts w:ascii="Courier New" w:hAnsi="Courier New"/>
    </w:rPr>
  </w:style>
  <w:style w:type="character" w:customStyle="1" w:styleId="WW8Num74z2">
    <w:name w:val="WW8Num74z2"/>
    <w:rsid w:val="00490F42"/>
    <w:rPr>
      <w:rFonts w:ascii="Wingdings" w:hAnsi="Wingdings"/>
    </w:rPr>
  </w:style>
  <w:style w:type="character" w:customStyle="1" w:styleId="WW8Num75z0">
    <w:name w:val="WW8Num75z0"/>
    <w:rsid w:val="00490F42"/>
    <w:rPr>
      <w:rFonts w:ascii="Symbol" w:hAnsi="Symbol"/>
    </w:rPr>
  </w:style>
  <w:style w:type="character" w:customStyle="1" w:styleId="WW8Num75z1">
    <w:name w:val="WW8Num75z1"/>
    <w:rsid w:val="00490F42"/>
    <w:rPr>
      <w:rFonts w:ascii="Courier New" w:hAnsi="Courier New"/>
    </w:rPr>
  </w:style>
  <w:style w:type="character" w:customStyle="1" w:styleId="WW8Num75z2">
    <w:name w:val="WW8Num75z2"/>
    <w:rsid w:val="00490F42"/>
    <w:rPr>
      <w:rFonts w:ascii="Wingdings" w:hAnsi="Wingdings"/>
    </w:rPr>
  </w:style>
  <w:style w:type="character" w:customStyle="1" w:styleId="WW8Num76z0">
    <w:name w:val="WW8Num76z0"/>
    <w:rsid w:val="00490F42"/>
    <w:rPr>
      <w:rFonts w:ascii="Symbol" w:hAnsi="Symbol"/>
    </w:rPr>
  </w:style>
  <w:style w:type="character" w:customStyle="1" w:styleId="WW8Num76z1">
    <w:name w:val="WW8Num76z1"/>
    <w:rsid w:val="00490F42"/>
    <w:rPr>
      <w:rFonts w:ascii="Courier New" w:hAnsi="Courier New"/>
    </w:rPr>
  </w:style>
  <w:style w:type="character" w:customStyle="1" w:styleId="WW8Num76z2">
    <w:name w:val="WW8Num76z2"/>
    <w:rsid w:val="00490F42"/>
    <w:rPr>
      <w:rFonts w:ascii="Wingdings" w:hAnsi="Wingdings"/>
    </w:rPr>
  </w:style>
  <w:style w:type="character" w:customStyle="1" w:styleId="WW8Num77z0">
    <w:name w:val="WW8Num77z0"/>
    <w:rsid w:val="00490F42"/>
    <w:rPr>
      <w:rFonts w:ascii="Symbol" w:hAnsi="Symbol"/>
    </w:rPr>
  </w:style>
  <w:style w:type="character" w:customStyle="1" w:styleId="WW8Num77z1">
    <w:name w:val="WW8Num77z1"/>
    <w:rsid w:val="00490F42"/>
    <w:rPr>
      <w:rFonts w:ascii="Courier New" w:hAnsi="Courier New"/>
    </w:rPr>
  </w:style>
  <w:style w:type="character" w:customStyle="1" w:styleId="WW8Num77z2">
    <w:name w:val="WW8Num77z2"/>
    <w:rsid w:val="00490F42"/>
    <w:rPr>
      <w:rFonts w:ascii="Wingdings" w:hAnsi="Wingdings"/>
    </w:rPr>
  </w:style>
  <w:style w:type="character" w:customStyle="1" w:styleId="WW8Num78z0">
    <w:name w:val="WW8Num78z0"/>
    <w:rsid w:val="00490F42"/>
    <w:rPr>
      <w:rFonts w:ascii="Symbol" w:hAnsi="Symbol"/>
    </w:rPr>
  </w:style>
  <w:style w:type="character" w:customStyle="1" w:styleId="WW8Num78z1">
    <w:name w:val="WW8Num78z1"/>
    <w:rsid w:val="00490F42"/>
    <w:rPr>
      <w:rFonts w:ascii="Courier New" w:hAnsi="Courier New"/>
    </w:rPr>
  </w:style>
  <w:style w:type="character" w:customStyle="1" w:styleId="WW8Num78z2">
    <w:name w:val="WW8Num78z2"/>
    <w:rsid w:val="00490F42"/>
    <w:rPr>
      <w:rFonts w:ascii="Wingdings" w:hAnsi="Wingdings"/>
    </w:rPr>
  </w:style>
  <w:style w:type="character" w:customStyle="1" w:styleId="WW8Num79z0">
    <w:name w:val="WW8Num79z0"/>
    <w:rsid w:val="00490F42"/>
    <w:rPr>
      <w:rFonts w:ascii="Symbol" w:hAnsi="Symbol"/>
      <w:sz w:val="28"/>
      <w:shd w:val="clear" w:color="auto" w:fill="FFFFFF"/>
    </w:rPr>
  </w:style>
  <w:style w:type="character" w:customStyle="1" w:styleId="WW8Num79z1">
    <w:name w:val="WW8Num79z1"/>
    <w:rsid w:val="00490F42"/>
    <w:rPr>
      <w:rFonts w:ascii="Courier New" w:hAnsi="Courier New"/>
    </w:rPr>
  </w:style>
  <w:style w:type="character" w:customStyle="1" w:styleId="WW8Num79z2">
    <w:name w:val="WW8Num79z2"/>
    <w:rsid w:val="00490F42"/>
    <w:rPr>
      <w:rFonts w:ascii="Wingdings" w:hAnsi="Wingdings"/>
    </w:rPr>
  </w:style>
  <w:style w:type="character" w:customStyle="1" w:styleId="WW8Num80z0">
    <w:name w:val="WW8Num80z0"/>
    <w:rsid w:val="00490F42"/>
    <w:rPr>
      <w:rFonts w:ascii="Symbol" w:hAnsi="Symbol"/>
    </w:rPr>
  </w:style>
  <w:style w:type="character" w:customStyle="1" w:styleId="WW8Num80z1">
    <w:name w:val="WW8Num80z1"/>
    <w:rsid w:val="00490F42"/>
    <w:rPr>
      <w:rFonts w:ascii="Courier New" w:hAnsi="Courier New"/>
    </w:rPr>
  </w:style>
  <w:style w:type="character" w:customStyle="1" w:styleId="WW8Num80z2">
    <w:name w:val="WW8Num80z2"/>
    <w:rsid w:val="00490F42"/>
    <w:rPr>
      <w:rFonts w:ascii="Wingdings" w:hAnsi="Wingdings"/>
    </w:rPr>
  </w:style>
  <w:style w:type="character" w:customStyle="1" w:styleId="WW8Num81z0">
    <w:name w:val="WW8Num81z0"/>
    <w:rsid w:val="00490F42"/>
    <w:rPr>
      <w:rFonts w:ascii="Symbol" w:hAnsi="Symbol"/>
      <w:sz w:val="28"/>
    </w:rPr>
  </w:style>
  <w:style w:type="character" w:customStyle="1" w:styleId="WW8Num81z1">
    <w:name w:val="WW8Num81z1"/>
    <w:rsid w:val="00490F42"/>
    <w:rPr>
      <w:rFonts w:ascii="Courier New" w:hAnsi="Courier New"/>
    </w:rPr>
  </w:style>
  <w:style w:type="character" w:customStyle="1" w:styleId="WW8Num81z2">
    <w:name w:val="WW8Num81z2"/>
    <w:rsid w:val="00490F42"/>
    <w:rPr>
      <w:rFonts w:ascii="Wingdings" w:hAnsi="Wingdings"/>
    </w:rPr>
  </w:style>
  <w:style w:type="character" w:customStyle="1" w:styleId="WW8Num82z0">
    <w:name w:val="WW8Num82z0"/>
    <w:rsid w:val="00490F42"/>
    <w:rPr>
      <w:rFonts w:ascii="Symbol" w:hAnsi="Symbol"/>
    </w:rPr>
  </w:style>
  <w:style w:type="character" w:customStyle="1" w:styleId="WW8Num82z1">
    <w:name w:val="WW8Num82z1"/>
    <w:rsid w:val="00490F42"/>
    <w:rPr>
      <w:rFonts w:ascii="Courier New" w:hAnsi="Courier New"/>
    </w:rPr>
  </w:style>
  <w:style w:type="character" w:customStyle="1" w:styleId="WW8Num82z2">
    <w:name w:val="WW8Num82z2"/>
    <w:rsid w:val="00490F42"/>
    <w:rPr>
      <w:rFonts w:ascii="Wingdings" w:hAnsi="Wingdings"/>
    </w:rPr>
  </w:style>
  <w:style w:type="character" w:customStyle="1" w:styleId="WW8Num83z0">
    <w:name w:val="WW8Num83z0"/>
    <w:rsid w:val="00490F42"/>
    <w:rPr>
      <w:rFonts w:ascii="Symbol" w:hAnsi="Symbol"/>
    </w:rPr>
  </w:style>
  <w:style w:type="character" w:customStyle="1" w:styleId="WW8Num83z1">
    <w:name w:val="WW8Num83z1"/>
    <w:rsid w:val="00490F42"/>
    <w:rPr>
      <w:rFonts w:ascii="Courier New" w:hAnsi="Courier New"/>
    </w:rPr>
  </w:style>
  <w:style w:type="character" w:customStyle="1" w:styleId="WW8Num83z2">
    <w:name w:val="WW8Num83z2"/>
    <w:rsid w:val="00490F42"/>
    <w:rPr>
      <w:rFonts w:ascii="Wingdings" w:hAnsi="Wingdings"/>
    </w:rPr>
  </w:style>
  <w:style w:type="character" w:customStyle="1" w:styleId="WW8Num84z0">
    <w:name w:val="WW8Num84z0"/>
    <w:rsid w:val="00490F42"/>
    <w:rPr>
      <w:rFonts w:ascii="Symbol" w:hAnsi="Symbol"/>
    </w:rPr>
  </w:style>
  <w:style w:type="character" w:customStyle="1" w:styleId="WW8Num84z1">
    <w:name w:val="WW8Num84z1"/>
    <w:rsid w:val="00490F42"/>
    <w:rPr>
      <w:rFonts w:ascii="Courier New" w:hAnsi="Courier New"/>
    </w:rPr>
  </w:style>
  <w:style w:type="character" w:customStyle="1" w:styleId="WW8Num84z2">
    <w:name w:val="WW8Num84z2"/>
    <w:rsid w:val="00490F42"/>
    <w:rPr>
      <w:rFonts w:ascii="Wingdings" w:hAnsi="Wingdings"/>
    </w:rPr>
  </w:style>
  <w:style w:type="character" w:customStyle="1" w:styleId="WW8Num85z0">
    <w:name w:val="WW8Num85z0"/>
    <w:rsid w:val="00490F42"/>
    <w:rPr>
      <w:rFonts w:ascii="Symbol" w:hAnsi="Symbol"/>
    </w:rPr>
  </w:style>
  <w:style w:type="character" w:customStyle="1" w:styleId="WW8Num86z0">
    <w:name w:val="WW8Num86z0"/>
    <w:rsid w:val="00490F42"/>
    <w:rPr>
      <w:rFonts w:ascii="Symbol" w:hAnsi="Symbol"/>
    </w:rPr>
  </w:style>
  <w:style w:type="character" w:customStyle="1" w:styleId="WW8Num86z1">
    <w:name w:val="WW8Num86z1"/>
    <w:rsid w:val="00490F42"/>
    <w:rPr>
      <w:rFonts w:ascii="Courier New" w:hAnsi="Courier New"/>
    </w:rPr>
  </w:style>
  <w:style w:type="character" w:customStyle="1" w:styleId="WW8Num86z2">
    <w:name w:val="WW8Num86z2"/>
    <w:rsid w:val="00490F42"/>
    <w:rPr>
      <w:rFonts w:ascii="Wingdings" w:hAnsi="Wingdings"/>
    </w:rPr>
  </w:style>
  <w:style w:type="character" w:customStyle="1" w:styleId="WW8Num87z0">
    <w:name w:val="WW8Num87z0"/>
    <w:rsid w:val="00490F42"/>
    <w:rPr>
      <w:rFonts w:ascii="Symbol" w:hAnsi="Symbol"/>
    </w:rPr>
  </w:style>
  <w:style w:type="character" w:customStyle="1" w:styleId="WW8Num87z1">
    <w:name w:val="WW8Num87z1"/>
    <w:rsid w:val="00490F42"/>
    <w:rPr>
      <w:rFonts w:ascii="Courier New" w:hAnsi="Courier New"/>
    </w:rPr>
  </w:style>
  <w:style w:type="character" w:customStyle="1" w:styleId="WW8Num87z2">
    <w:name w:val="WW8Num87z2"/>
    <w:rsid w:val="00490F42"/>
    <w:rPr>
      <w:rFonts w:ascii="Wingdings" w:hAnsi="Wingdings"/>
    </w:rPr>
  </w:style>
  <w:style w:type="character" w:customStyle="1" w:styleId="WW8Num88z0">
    <w:name w:val="WW8Num88z0"/>
    <w:rsid w:val="00490F42"/>
    <w:rPr>
      <w:color w:val="auto"/>
      <w:kern w:val="1"/>
      <w:sz w:val="28"/>
    </w:rPr>
  </w:style>
  <w:style w:type="character" w:customStyle="1" w:styleId="WW8Num88z1">
    <w:name w:val="WW8Num88z1"/>
    <w:rsid w:val="00490F42"/>
    <w:rPr>
      <w:rFonts w:ascii="Courier New" w:hAnsi="Courier New"/>
    </w:rPr>
  </w:style>
  <w:style w:type="character" w:customStyle="1" w:styleId="WW8Num88z2">
    <w:name w:val="WW8Num88z2"/>
    <w:rsid w:val="00490F42"/>
    <w:rPr>
      <w:rFonts w:ascii="Wingdings" w:hAnsi="Wingdings"/>
    </w:rPr>
  </w:style>
  <w:style w:type="character" w:customStyle="1" w:styleId="WW8Num88z3">
    <w:name w:val="WW8Num88z3"/>
    <w:rsid w:val="00490F42"/>
    <w:rPr>
      <w:rFonts w:ascii="Symbol" w:hAnsi="Symbol"/>
    </w:rPr>
  </w:style>
  <w:style w:type="character" w:customStyle="1" w:styleId="WW8Num89z0">
    <w:name w:val="WW8Num89z0"/>
    <w:rsid w:val="00490F42"/>
    <w:rPr>
      <w:rFonts w:ascii="Symbol" w:hAnsi="Symbol"/>
    </w:rPr>
  </w:style>
  <w:style w:type="character" w:customStyle="1" w:styleId="WW8Num89z1">
    <w:name w:val="WW8Num89z1"/>
    <w:rsid w:val="00490F42"/>
    <w:rPr>
      <w:rFonts w:ascii="Courier New" w:hAnsi="Courier New"/>
    </w:rPr>
  </w:style>
  <w:style w:type="character" w:customStyle="1" w:styleId="WW8Num89z2">
    <w:name w:val="WW8Num89z2"/>
    <w:rsid w:val="00490F42"/>
    <w:rPr>
      <w:rFonts w:ascii="Wingdings" w:hAnsi="Wingdings"/>
    </w:rPr>
  </w:style>
  <w:style w:type="character" w:customStyle="1" w:styleId="WW8Num90z0">
    <w:name w:val="WW8Num90z0"/>
    <w:rsid w:val="00490F42"/>
    <w:rPr>
      <w:rFonts w:ascii="Symbol" w:hAnsi="Symbol"/>
    </w:rPr>
  </w:style>
  <w:style w:type="character" w:customStyle="1" w:styleId="WW8Num90z1">
    <w:name w:val="WW8Num90z1"/>
    <w:rsid w:val="00490F42"/>
    <w:rPr>
      <w:rFonts w:ascii="Courier New" w:hAnsi="Courier New"/>
    </w:rPr>
  </w:style>
  <w:style w:type="character" w:customStyle="1" w:styleId="WW8Num90z2">
    <w:name w:val="WW8Num90z2"/>
    <w:rsid w:val="00490F42"/>
    <w:rPr>
      <w:rFonts w:ascii="Wingdings" w:hAnsi="Wingdings"/>
    </w:rPr>
  </w:style>
  <w:style w:type="character" w:customStyle="1" w:styleId="WW8NumSt80z0">
    <w:name w:val="WW8NumSt80z0"/>
    <w:rsid w:val="00490F42"/>
    <w:rPr>
      <w:rFonts w:ascii="Times New Roman" w:hAnsi="Times New Roman"/>
    </w:rPr>
  </w:style>
  <w:style w:type="character" w:customStyle="1" w:styleId="WW8NumSt84z0">
    <w:name w:val="WW8NumSt84z0"/>
    <w:rsid w:val="00490F42"/>
    <w:rPr>
      <w:rFonts w:ascii="Times New Roman" w:hAnsi="Times New Roman"/>
    </w:rPr>
  </w:style>
  <w:style w:type="character" w:customStyle="1" w:styleId="a3">
    <w:name w:val="Символ сноски"/>
    <w:rsid w:val="00490F42"/>
    <w:rPr>
      <w:vertAlign w:val="superscript"/>
    </w:rPr>
  </w:style>
  <w:style w:type="character" w:customStyle="1" w:styleId="WW-">
    <w:name w:val="WW-Символ сноски"/>
    <w:rsid w:val="00490F42"/>
    <w:rPr>
      <w:vertAlign w:val="superscript"/>
    </w:rPr>
  </w:style>
  <w:style w:type="character" w:customStyle="1" w:styleId="11">
    <w:name w:val="Знак сноски1"/>
    <w:rsid w:val="00490F42"/>
    <w:rPr>
      <w:vertAlign w:val="superscript"/>
    </w:rPr>
  </w:style>
  <w:style w:type="character" w:customStyle="1" w:styleId="BodyTextIndentChar">
    <w:name w:val="Body Text Indent Char"/>
    <w:rsid w:val="00490F42"/>
    <w:rPr>
      <w:rFonts w:ascii="Calibri" w:eastAsia="Arial Unicode MS" w:hAnsi="Calibri"/>
      <w:color w:val="00000A"/>
      <w:kern w:val="1"/>
      <w:sz w:val="24"/>
    </w:rPr>
  </w:style>
  <w:style w:type="character" w:customStyle="1" w:styleId="FootnoteTextChar">
    <w:name w:val="Footnote Text Char"/>
    <w:rsid w:val="00490F42"/>
    <w:rPr>
      <w:rFonts w:ascii="Calibri" w:eastAsia="Arial Unicode MS" w:hAnsi="Calibri"/>
      <w:color w:val="00000A"/>
      <w:kern w:val="1"/>
      <w:sz w:val="24"/>
    </w:rPr>
  </w:style>
  <w:style w:type="character" w:styleId="a4">
    <w:name w:val="Hyperlink"/>
    <w:basedOn w:val="a0"/>
    <w:uiPriority w:val="99"/>
    <w:rsid w:val="00490F42"/>
    <w:rPr>
      <w:rFonts w:cs="Times New Roman"/>
      <w:color w:val="0000FF"/>
      <w:u w:val="single"/>
    </w:rPr>
  </w:style>
  <w:style w:type="character" w:customStyle="1" w:styleId="s1">
    <w:name w:val="s1"/>
    <w:rsid w:val="00490F42"/>
  </w:style>
  <w:style w:type="character" w:customStyle="1" w:styleId="apple-converted-space">
    <w:name w:val="apple-converted-space"/>
    <w:rsid w:val="00490F42"/>
  </w:style>
  <w:style w:type="character" w:customStyle="1" w:styleId="BodyTextChar">
    <w:name w:val="Body Text Char"/>
    <w:rsid w:val="00490F42"/>
    <w:rPr>
      <w:rFonts w:ascii="Calibri" w:eastAsia="Arial Unicode MS" w:hAnsi="Calibri"/>
      <w:color w:val="00000A"/>
      <w:kern w:val="1"/>
    </w:rPr>
  </w:style>
  <w:style w:type="character" w:customStyle="1" w:styleId="HeaderChar">
    <w:name w:val="Header Char"/>
    <w:rsid w:val="00490F42"/>
    <w:rPr>
      <w:rFonts w:ascii="Calibri" w:hAnsi="Calibri"/>
    </w:rPr>
  </w:style>
  <w:style w:type="character" w:customStyle="1" w:styleId="apple-style-span">
    <w:name w:val="apple-style-span"/>
    <w:rsid w:val="00490F42"/>
  </w:style>
  <w:style w:type="character" w:customStyle="1" w:styleId="BodyTextIndent2Char">
    <w:name w:val="Body Text Indent 2 Char"/>
    <w:rsid w:val="00490F42"/>
    <w:rPr>
      <w:rFonts w:ascii="Calibri" w:eastAsia="Arial Unicode MS" w:hAnsi="Calibri"/>
      <w:color w:val="00000A"/>
      <w:kern w:val="1"/>
    </w:rPr>
  </w:style>
  <w:style w:type="character" w:customStyle="1" w:styleId="BodyText3Char">
    <w:name w:val="Body Text 3 Char"/>
    <w:rsid w:val="00490F42"/>
    <w:rPr>
      <w:rFonts w:ascii="Calibri" w:hAnsi="Calibri"/>
      <w:sz w:val="16"/>
    </w:rPr>
  </w:style>
  <w:style w:type="character" w:customStyle="1" w:styleId="HTMLPreformattedChar">
    <w:name w:val="HTML Preformatted Char"/>
    <w:rsid w:val="00490F42"/>
    <w:rPr>
      <w:rFonts w:ascii="Courier New" w:hAnsi="Courier New"/>
      <w:sz w:val="20"/>
    </w:rPr>
  </w:style>
  <w:style w:type="character" w:customStyle="1" w:styleId="Arial">
    <w:name w:val="Основной текст + Arial"/>
    <w:rsid w:val="00490F42"/>
    <w:rPr>
      <w:rFonts w:ascii="Arial" w:hAnsi="Arial"/>
      <w:i/>
      <w:spacing w:val="0"/>
      <w:sz w:val="15"/>
      <w:shd w:val="clear" w:color="auto" w:fill="FFFFFF"/>
    </w:rPr>
  </w:style>
  <w:style w:type="character" w:customStyle="1" w:styleId="a5">
    <w:name w:val="Основной текст + Полужирный"/>
    <w:rsid w:val="00490F42"/>
    <w:rPr>
      <w:rFonts w:ascii="Arial" w:hAnsi="Arial"/>
      <w:b/>
      <w:spacing w:val="0"/>
      <w:sz w:val="16"/>
    </w:rPr>
  </w:style>
  <w:style w:type="character" w:customStyle="1" w:styleId="1pt">
    <w:name w:val="Основной текст + Интервал 1 pt"/>
    <w:rsid w:val="00490F42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rsid w:val="00490F42"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rsid w:val="00490F42"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6">
    <w:name w:val="Основной текст + Курсив"/>
    <w:rsid w:val="00490F42"/>
    <w:rPr>
      <w:rFonts w:ascii="Times New Roman" w:hAnsi="Times New Roman"/>
      <w:i/>
      <w:spacing w:val="0"/>
      <w:sz w:val="17"/>
      <w:shd w:val="clear" w:color="auto" w:fill="FFFFFF"/>
    </w:rPr>
  </w:style>
  <w:style w:type="character" w:customStyle="1" w:styleId="a7">
    <w:name w:val="А ОСН ТЕКСТ Знак"/>
    <w:rsid w:val="00490F42"/>
    <w:rPr>
      <w:rFonts w:ascii="Times New Roman" w:eastAsia="Arial Unicode MS" w:hAnsi="Times New Roman"/>
      <w:caps/>
      <w:color w:val="000000"/>
      <w:kern w:val="1"/>
      <w:sz w:val="28"/>
    </w:rPr>
  </w:style>
  <w:style w:type="character" w:customStyle="1" w:styleId="12">
    <w:name w:val="Основной текст + Курсив1"/>
    <w:rsid w:val="00490F42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/>
    </w:rPr>
  </w:style>
  <w:style w:type="character" w:customStyle="1" w:styleId="s2">
    <w:name w:val="s2"/>
    <w:rsid w:val="00490F42"/>
  </w:style>
  <w:style w:type="character" w:customStyle="1" w:styleId="BalloonTextChar">
    <w:name w:val="Balloon Text Char"/>
    <w:rsid w:val="00490F42"/>
    <w:rPr>
      <w:rFonts w:ascii="Tahoma" w:eastAsia="Arial Unicode MS" w:hAnsi="Tahoma"/>
      <w:color w:val="00000A"/>
      <w:kern w:val="1"/>
      <w:sz w:val="16"/>
    </w:rPr>
  </w:style>
  <w:style w:type="character" w:customStyle="1" w:styleId="BalloonTextChar1">
    <w:name w:val="Balloon Text Char1"/>
    <w:rsid w:val="00490F42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7">
    <w:name w:val="Balloon Text Char17"/>
    <w:rsid w:val="00490F42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6">
    <w:name w:val="Balloon Text Char16"/>
    <w:rsid w:val="00490F42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5">
    <w:name w:val="Balloon Text Char15"/>
    <w:rsid w:val="00490F42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4">
    <w:name w:val="Balloon Text Char14"/>
    <w:rsid w:val="00490F42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3">
    <w:name w:val="Balloon Text Char13"/>
    <w:rsid w:val="00490F42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2">
    <w:name w:val="Balloon Text Char12"/>
    <w:rsid w:val="00490F42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1">
    <w:name w:val="Balloon Text Char11"/>
    <w:rsid w:val="00490F42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EndnoteTextChar">
    <w:name w:val="Endnote Text Char"/>
    <w:rsid w:val="00490F42"/>
    <w:rPr>
      <w:rFonts w:ascii="Calibri" w:eastAsia="Arial Unicode MS" w:hAnsi="Calibri"/>
      <w:color w:val="00000A"/>
      <w:kern w:val="1"/>
      <w:sz w:val="20"/>
    </w:rPr>
  </w:style>
  <w:style w:type="character" w:customStyle="1" w:styleId="EndnoteTextChar1">
    <w:name w:val="Endnote Text Char1"/>
    <w:rsid w:val="00490F42"/>
    <w:rPr>
      <w:rFonts w:eastAsia="Arial Unicode MS"/>
      <w:color w:val="00000A"/>
      <w:kern w:val="1"/>
    </w:rPr>
  </w:style>
  <w:style w:type="character" w:customStyle="1" w:styleId="EndnoteTextChar17">
    <w:name w:val="Endnote Text Char17"/>
    <w:rsid w:val="00490F42"/>
    <w:rPr>
      <w:rFonts w:eastAsia="Arial Unicode MS"/>
      <w:color w:val="00000A"/>
      <w:kern w:val="1"/>
    </w:rPr>
  </w:style>
  <w:style w:type="character" w:customStyle="1" w:styleId="EndnoteTextChar16">
    <w:name w:val="Endnote Text Char16"/>
    <w:rsid w:val="00490F42"/>
    <w:rPr>
      <w:rFonts w:eastAsia="Arial Unicode MS"/>
      <w:color w:val="00000A"/>
      <w:kern w:val="1"/>
    </w:rPr>
  </w:style>
  <w:style w:type="character" w:customStyle="1" w:styleId="EndnoteTextChar15">
    <w:name w:val="Endnote Text Char15"/>
    <w:rsid w:val="00490F42"/>
    <w:rPr>
      <w:rFonts w:eastAsia="Arial Unicode MS"/>
      <w:color w:val="00000A"/>
      <w:kern w:val="1"/>
    </w:rPr>
  </w:style>
  <w:style w:type="character" w:customStyle="1" w:styleId="EndnoteTextChar14">
    <w:name w:val="Endnote Text Char14"/>
    <w:rsid w:val="00490F42"/>
    <w:rPr>
      <w:rFonts w:eastAsia="Arial Unicode MS"/>
      <w:color w:val="00000A"/>
      <w:kern w:val="1"/>
    </w:rPr>
  </w:style>
  <w:style w:type="character" w:customStyle="1" w:styleId="EndnoteTextChar13">
    <w:name w:val="Endnote Text Char13"/>
    <w:rsid w:val="00490F42"/>
    <w:rPr>
      <w:rFonts w:eastAsia="Arial Unicode MS"/>
      <w:color w:val="00000A"/>
      <w:kern w:val="1"/>
    </w:rPr>
  </w:style>
  <w:style w:type="character" w:customStyle="1" w:styleId="EndnoteTextChar12">
    <w:name w:val="Endnote Text Char12"/>
    <w:rsid w:val="00490F42"/>
    <w:rPr>
      <w:rFonts w:eastAsia="Arial Unicode MS"/>
      <w:color w:val="00000A"/>
      <w:kern w:val="1"/>
    </w:rPr>
  </w:style>
  <w:style w:type="character" w:customStyle="1" w:styleId="EndnoteTextChar11">
    <w:name w:val="Endnote Text Char11"/>
    <w:rsid w:val="00490F42"/>
    <w:rPr>
      <w:rFonts w:eastAsia="Arial Unicode MS"/>
      <w:color w:val="00000A"/>
      <w:kern w:val="1"/>
    </w:rPr>
  </w:style>
  <w:style w:type="character" w:customStyle="1" w:styleId="a8">
    <w:name w:val="А_основной Знак"/>
    <w:rsid w:val="00490F42"/>
    <w:rPr>
      <w:rFonts w:ascii="Times New Roman" w:hAnsi="Times New Roman"/>
      <w:sz w:val="28"/>
    </w:rPr>
  </w:style>
  <w:style w:type="character" w:customStyle="1" w:styleId="s4">
    <w:name w:val="s4"/>
    <w:rsid w:val="00490F42"/>
  </w:style>
  <w:style w:type="character" w:customStyle="1" w:styleId="s5">
    <w:name w:val="s5"/>
    <w:rsid w:val="00490F42"/>
  </w:style>
  <w:style w:type="character" w:customStyle="1" w:styleId="FooterChar">
    <w:name w:val="Footer Char"/>
    <w:rsid w:val="00490F42"/>
    <w:rPr>
      <w:rFonts w:ascii="Calibri" w:eastAsia="Arial Unicode MS" w:hAnsi="Calibri"/>
      <w:color w:val="00000A"/>
      <w:kern w:val="1"/>
    </w:rPr>
  </w:style>
  <w:style w:type="character" w:customStyle="1" w:styleId="13">
    <w:name w:val="Сноска1"/>
    <w:rsid w:val="00490F42"/>
    <w:rPr>
      <w:rFonts w:ascii="Times New Roman" w:hAnsi="Times New Roman"/>
      <w:vertAlign w:val="superscript"/>
    </w:rPr>
  </w:style>
  <w:style w:type="character" w:customStyle="1" w:styleId="BodyText2Char">
    <w:name w:val="Body Text 2 Char"/>
    <w:rsid w:val="00490F42"/>
    <w:rPr>
      <w:rFonts w:ascii="Calibri" w:hAnsi="Calibri"/>
    </w:rPr>
  </w:style>
  <w:style w:type="character" w:customStyle="1" w:styleId="21">
    <w:name w:val="Знак сноски2"/>
    <w:rsid w:val="00490F42"/>
    <w:rPr>
      <w:vertAlign w:val="superscript"/>
    </w:rPr>
  </w:style>
  <w:style w:type="character" w:styleId="a9">
    <w:name w:val="Emphasis"/>
    <w:basedOn w:val="a0"/>
    <w:uiPriority w:val="20"/>
    <w:qFormat/>
    <w:rsid w:val="00490F42"/>
    <w:rPr>
      <w:rFonts w:cs="Times New Roman"/>
      <w:i/>
    </w:rPr>
  </w:style>
  <w:style w:type="character" w:customStyle="1" w:styleId="c0">
    <w:name w:val="c0"/>
    <w:rsid w:val="00490F42"/>
  </w:style>
  <w:style w:type="character" w:customStyle="1" w:styleId="s8">
    <w:name w:val="s8"/>
    <w:rsid w:val="00490F42"/>
  </w:style>
  <w:style w:type="character" w:customStyle="1" w:styleId="s13">
    <w:name w:val="s13"/>
    <w:rsid w:val="00490F42"/>
  </w:style>
  <w:style w:type="character" w:customStyle="1" w:styleId="s12">
    <w:name w:val="s12"/>
    <w:rsid w:val="00490F42"/>
  </w:style>
  <w:style w:type="character" w:customStyle="1" w:styleId="s7">
    <w:name w:val="s7"/>
    <w:rsid w:val="00490F42"/>
  </w:style>
  <w:style w:type="character" w:customStyle="1" w:styleId="s11">
    <w:name w:val="s11"/>
    <w:rsid w:val="00490F42"/>
  </w:style>
  <w:style w:type="character" w:customStyle="1" w:styleId="s15">
    <w:name w:val="s15"/>
    <w:rsid w:val="00490F42"/>
  </w:style>
  <w:style w:type="character" w:customStyle="1" w:styleId="comments">
    <w:name w:val="comments"/>
    <w:rsid w:val="00490F42"/>
  </w:style>
  <w:style w:type="character" w:styleId="aa">
    <w:name w:val="line number"/>
    <w:basedOn w:val="a0"/>
    <w:uiPriority w:val="99"/>
    <w:rsid w:val="00490F42"/>
    <w:rPr>
      <w:rFonts w:cs="Times New Roman"/>
    </w:rPr>
  </w:style>
  <w:style w:type="character" w:customStyle="1" w:styleId="ab">
    <w:name w:val="Подзаголовок Знак"/>
    <w:rsid w:val="00490F42"/>
    <w:rPr>
      <w:rFonts w:ascii="Arial" w:hAnsi="Arial"/>
      <w:i/>
      <w:sz w:val="28"/>
    </w:rPr>
  </w:style>
  <w:style w:type="character" w:customStyle="1" w:styleId="ac">
    <w:name w:val="Отступ основного текста Знак"/>
    <w:rsid w:val="00490F42"/>
    <w:rPr>
      <w:rFonts w:ascii="Times New Roman" w:hAnsi="Times New Roman"/>
      <w:sz w:val="24"/>
      <w:lang w:eastAsia="ar-SA" w:bidi="ar-SA"/>
    </w:rPr>
  </w:style>
  <w:style w:type="character" w:customStyle="1" w:styleId="c1">
    <w:name w:val="c1"/>
    <w:rsid w:val="00490F42"/>
  </w:style>
  <w:style w:type="character" w:customStyle="1" w:styleId="WW--">
    <w:name w:val="WW-Интернет-ссылка"/>
    <w:rsid w:val="00490F42"/>
    <w:rPr>
      <w:color w:val="0000FF"/>
      <w:u w:val="single"/>
      <w:lang w:val="uz-Cyrl-UZ"/>
    </w:rPr>
  </w:style>
  <w:style w:type="character" w:styleId="ad">
    <w:name w:val="Strong"/>
    <w:basedOn w:val="a0"/>
    <w:uiPriority w:val="22"/>
    <w:qFormat/>
    <w:rsid w:val="00490F42"/>
    <w:rPr>
      <w:rFonts w:cs="Times New Roman"/>
      <w:b/>
    </w:rPr>
  </w:style>
  <w:style w:type="character" w:customStyle="1" w:styleId="c7">
    <w:name w:val="c7"/>
    <w:rsid w:val="00490F42"/>
  </w:style>
  <w:style w:type="character" w:customStyle="1" w:styleId="ListLabel1">
    <w:name w:val="ListLabel 1"/>
    <w:rsid w:val="00490F42"/>
  </w:style>
  <w:style w:type="character" w:styleId="ae">
    <w:name w:val="footnote reference"/>
    <w:basedOn w:val="a0"/>
    <w:uiPriority w:val="99"/>
    <w:rsid w:val="00490F42"/>
    <w:rPr>
      <w:rFonts w:cs="Times New Roman"/>
      <w:vertAlign w:val="superscript"/>
    </w:rPr>
  </w:style>
  <w:style w:type="character" w:styleId="af">
    <w:name w:val="endnote reference"/>
    <w:basedOn w:val="a0"/>
    <w:uiPriority w:val="99"/>
    <w:rsid w:val="00490F42"/>
    <w:rPr>
      <w:rFonts w:cs="Times New Roman"/>
      <w:vertAlign w:val="superscript"/>
    </w:rPr>
  </w:style>
  <w:style w:type="character" w:customStyle="1" w:styleId="ListLabel2">
    <w:name w:val="ListLabel 2"/>
    <w:rsid w:val="00490F42"/>
  </w:style>
  <w:style w:type="character" w:customStyle="1" w:styleId="ListLabel3">
    <w:name w:val="ListLabel 3"/>
    <w:rsid w:val="00490F42"/>
  </w:style>
  <w:style w:type="character" w:customStyle="1" w:styleId="ListLabel4">
    <w:name w:val="ListLabel 4"/>
    <w:rsid w:val="00490F42"/>
  </w:style>
  <w:style w:type="character" w:customStyle="1" w:styleId="ListLabel5">
    <w:name w:val="ListLabel 5"/>
    <w:rsid w:val="00490F42"/>
  </w:style>
  <w:style w:type="character" w:customStyle="1" w:styleId="ListLabel6">
    <w:name w:val="ListLabel 6"/>
    <w:rsid w:val="00490F42"/>
  </w:style>
  <w:style w:type="character" w:customStyle="1" w:styleId="ListLabel7">
    <w:name w:val="ListLabel 7"/>
    <w:rsid w:val="00490F42"/>
  </w:style>
  <w:style w:type="character" w:customStyle="1" w:styleId="ListLabel8">
    <w:name w:val="ListLabel 8"/>
    <w:rsid w:val="00490F42"/>
  </w:style>
  <w:style w:type="character" w:customStyle="1" w:styleId="ListLabel9">
    <w:name w:val="ListLabel 9"/>
    <w:rsid w:val="00490F42"/>
  </w:style>
  <w:style w:type="character" w:customStyle="1" w:styleId="ListLabel10">
    <w:name w:val="ListLabel 10"/>
    <w:rsid w:val="00490F42"/>
  </w:style>
  <w:style w:type="character" w:customStyle="1" w:styleId="ListLabel11">
    <w:name w:val="ListLabel 11"/>
    <w:rsid w:val="00490F42"/>
  </w:style>
  <w:style w:type="character" w:customStyle="1" w:styleId="ListLabel12">
    <w:name w:val="ListLabel 12"/>
    <w:rsid w:val="00490F42"/>
  </w:style>
  <w:style w:type="character" w:customStyle="1" w:styleId="ListLabel13">
    <w:name w:val="ListLabel 13"/>
    <w:rsid w:val="00490F42"/>
  </w:style>
  <w:style w:type="character" w:customStyle="1" w:styleId="ListLabel14">
    <w:name w:val="ListLabel 14"/>
    <w:rsid w:val="00490F42"/>
  </w:style>
  <w:style w:type="character" w:customStyle="1" w:styleId="ListLabel15">
    <w:name w:val="ListLabel 15"/>
    <w:rsid w:val="00490F42"/>
  </w:style>
  <w:style w:type="character" w:customStyle="1" w:styleId="ListLabel16">
    <w:name w:val="ListLabel 16"/>
    <w:rsid w:val="00490F42"/>
  </w:style>
  <w:style w:type="character" w:customStyle="1" w:styleId="ListLabel17">
    <w:name w:val="ListLabel 17"/>
    <w:rsid w:val="00490F42"/>
  </w:style>
  <w:style w:type="character" w:customStyle="1" w:styleId="ListLabel18">
    <w:name w:val="ListLabel 18"/>
    <w:rsid w:val="00490F42"/>
  </w:style>
  <w:style w:type="character" w:customStyle="1" w:styleId="ListLabel19">
    <w:name w:val="ListLabel 19"/>
    <w:rsid w:val="00490F42"/>
  </w:style>
  <w:style w:type="character" w:customStyle="1" w:styleId="af0">
    <w:name w:val="Символы концевой сноски"/>
    <w:rsid w:val="00490F42"/>
  </w:style>
  <w:style w:type="character" w:customStyle="1" w:styleId="14">
    <w:name w:val="Основной текст Знак1"/>
    <w:rsid w:val="00490F42"/>
    <w:rPr>
      <w:rFonts w:ascii="Times New Roman" w:hAnsi="Times New Roman"/>
      <w:color w:val="00000A"/>
      <w:sz w:val="20"/>
    </w:rPr>
  </w:style>
  <w:style w:type="character" w:customStyle="1" w:styleId="TitleChar">
    <w:name w:val="Title Char"/>
    <w:rsid w:val="00490F42"/>
    <w:rPr>
      <w:rFonts w:ascii="Times New Roman" w:hAnsi="Times New Roman"/>
      <w:i/>
      <w:color w:val="00000A"/>
      <w:sz w:val="24"/>
      <w:lang w:val="de-DE" w:eastAsia="fa-IR" w:bidi="fa-IR"/>
    </w:rPr>
  </w:style>
  <w:style w:type="character" w:customStyle="1" w:styleId="SubtitleChar">
    <w:name w:val="Subtitle Char"/>
    <w:rsid w:val="00490F42"/>
    <w:rPr>
      <w:rFonts w:ascii="Arial" w:hAnsi="Arial"/>
      <w:i/>
      <w:color w:val="00000A"/>
      <w:sz w:val="28"/>
      <w:lang w:val="de-DE" w:eastAsia="fa-IR" w:bidi="fa-IR"/>
    </w:rPr>
  </w:style>
  <w:style w:type="character" w:customStyle="1" w:styleId="15">
    <w:name w:val="Текст выноски Знак1"/>
    <w:rsid w:val="00490F42"/>
    <w:rPr>
      <w:rFonts w:ascii="Tahoma" w:hAnsi="Tahoma"/>
      <w:color w:val="00000A"/>
      <w:sz w:val="16"/>
      <w:lang w:val="de-DE" w:eastAsia="fa-IR" w:bidi="fa-IR"/>
    </w:rPr>
  </w:style>
  <w:style w:type="character" w:customStyle="1" w:styleId="210">
    <w:name w:val="Основной текст с отступом 2 Знак1"/>
    <w:rsid w:val="00490F42"/>
    <w:rPr>
      <w:rFonts w:ascii="Times New Roman" w:hAnsi="Times New Roman"/>
      <w:color w:val="00000A"/>
      <w:lang w:val="de-DE" w:eastAsia="fa-IR" w:bidi="fa-IR"/>
    </w:rPr>
  </w:style>
  <w:style w:type="character" w:customStyle="1" w:styleId="16">
    <w:name w:val="Текст сноски Знак1"/>
    <w:uiPriority w:val="99"/>
    <w:rsid w:val="00490F42"/>
    <w:rPr>
      <w:rFonts w:ascii="Times New Roman" w:hAnsi="Times New Roman"/>
      <w:color w:val="00000A"/>
      <w:sz w:val="20"/>
      <w:lang w:val="de-DE" w:eastAsia="fa-IR" w:bidi="fa-IR"/>
    </w:rPr>
  </w:style>
  <w:style w:type="character" w:customStyle="1" w:styleId="17">
    <w:name w:val="Верхний колонтитул Знак1"/>
    <w:rsid w:val="00490F42"/>
    <w:rPr>
      <w:rFonts w:ascii="Times New Roman" w:hAnsi="Times New Roman"/>
      <w:color w:val="00000A"/>
      <w:lang w:val="de-DE" w:eastAsia="fa-IR" w:bidi="fa-IR"/>
    </w:rPr>
  </w:style>
  <w:style w:type="character" w:customStyle="1" w:styleId="18">
    <w:name w:val="Нижний колонтитул Знак1"/>
    <w:rsid w:val="00490F42"/>
    <w:rPr>
      <w:rFonts w:ascii="Times New Roman" w:hAnsi="Times New Roman"/>
      <w:color w:val="00000A"/>
      <w:lang w:val="de-DE" w:eastAsia="fa-IR" w:bidi="fa-IR"/>
    </w:rPr>
  </w:style>
  <w:style w:type="character" w:customStyle="1" w:styleId="1423">
    <w:name w:val="Основной текст (14)23"/>
    <w:rsid w:val="00490F42"/>
    <w:rPr>
      <w:rFonts w:ascii="Times New Roman" w:hAnsi="Times New Roman"/>
      <w:spacing w:val="0"/>
      <w:sz w:val="20"/>
    </w:rPr>
  </w:style>
  <w:style w:type="character" w:customStyle="1" w:styleId="1416pt">
    <w:name w:val="Основной текст (14) + Интервал 16 pt"/>
    <w:rsid w:val="00490F42"/>
    <w:rPr>
      <w:rFonts w:ascii="Times New Roman" w:hAnsi="Times New Roman"/>
      <w:spacing w:val="320"/>
      <w:sz w:val="20"/>
    </w:rPr>
  </w:style>
  <w:style w:type="character" w:customStyle="1" w:styleId="727">
    <w:name w:val="Основной текст (7)27"/>
    <w:rsid w:val="00490F42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rsid w:val="00490F42"/>
    <w:rPr>
      <w:rFonts w:ascii="Times New Roman" w:hAnsi="Times New Roman"/>
      <w:i/>
      <w:spacing w:val="0"/>
      <w:sz w:val="19"/>
    </w:rPr>
  </w:style>
  <w:style w:type="character" w:customStyle="1" w:styleId="s6">
    <w:name w:val="s6"/>
    <w:rsid w:val="00490F42"/>
  </w:style>
  <w:style w:type="character" w:styleId="af1">
    <w:name w:val="FollowedHyperlink"/>
    <w:basedOn w:val="a0"/>
    <w:uiPriority w:val="99"/>
    <w:rsid w:val="00490F42"/>
    <w:rPr>
      <w:rFonts w:cs="Times New Roman"/>
      <w:color w:val="800080"/>
      <w:u w:val="single"/>
    </w:rPr>
  </w:style>
  <w:style w:type="character" w:styleId="af2">
    <w:name w:val="Placeholder Text"/>
    <w:basedOn w:val="a0"/>
    <w:uiPriority w:val="99"/>
    <w:rsid w:val="00490F42"/>
    <w:rPr>
      <w:rFonts w:cs="Times New Roman"/>
      <w:color w:val="808080"/>
    </w:rPr>
  </w:style>
  <w:style w:type="character" w:customStyle="1" w:styleId="WW-0">
    <w:name w:val="WW-Символы концевой сноски"/>
    <w:rsid w:val="00490F42"/>
  </w:style>
  <w:style w:type="character" w:customStyle="1" w:styleId="Standard1">
    <w:name w:val="Standard Знак1"/>
    <w:rsid w:val="00490F42"/>
    <w:rPr>
      <w:rFonts w:ascii="Arial" w:eastAsia="SimSun" w:hAnsi="Arial"/>
      <w:kern w:val="1"/>
      <w:sz w:val="24"/>
    </w:rPr>
  </w:style>
  <w:style w:type="character" w:customStyle="1" w:styleId="af3">
    <w:name w:val="Осн_текст Знак"/>
    <w:rsid w:val="00490F42"/>
    <w:rPr>
      <w:rFonts w:ascii="Courier New" w:hAnsi="Courier New"/>
      <w:spacing w:val="-14"/>
      <w:sz w:val="24"/>
    </w:rPr>
  </w:style>
  <w:style w:type="paragraph" w:customStyle="1" w:styleId="19">
    <w:name w:val="Заголовок1"/>
    <w:basedOn w:val="a"/>
    <w:next w:val="af4"/>
    <w:rsid w:val="00490F42"/>
    <w:pPr>
      <w:keepNext/>
      <w:spacing w:before="240" w:after="0" w:line="100" w:lineRule="atLeast"/>
      <w:textAlignment w:val="baseline"/>
    </w:pPr>
    <w:rPr>
      <w:rFonts w:ascii="Arial" w:eastAsia="Times New Roman" w:hAnsi="Arial" w:cs="Arial"/>
      <w:b/>
      <w:bCs/>
      <w:sz w:val="24"/>
      <w:szCs w:val="24"/>
      <w:lang w:val="de-DE"/>
    </w:rPr>
  </w:style>
  <w:style w:type="paragraph" w:styleId="af4">
    <w:name w:val="Body Text"/>
    <w:basedOn w:val="a"/>
    <w:link w:val="af5"/>
    <w:uiPriority w:val="99"/>
    <w:rsid w:val="00490F42"/>
    <w:pPr>
      <w:spacing w:after="120"/>
    </w:pPr>
    <w:rPr>
      <w:rFonts w:cs="Times New Roman"/>
      <w:szCs w:val="20"/>
    </w:rPr>
  </w:style>
  <w:style w:type="character" w:customStyle="1" w:styleId="af5">
    <w:name w:val="Основной текст Знак"/>
    <w:basedOn w:val="a0"/>
    <w:link w:val="af4"/>
    <w:uiPriority w:val="99"/>
    <w:rsid w:val="00490F42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af6">
    <w:name w:val="List"/>
    <w:basedOn w:val="af4"/>
    <w:uiPriority w:val="99"/>
    <w:rsid w:val="00490F42"/>
    <w:pPr>
      <w:widowControl w:val="0"/>
      <w:spacing w:line="100" w:lineRule="atLeast"/>
      <w:textAlignment w:val="baseline"/>
    </w:pPr>
    <w:rPr>
      <w:rFonts w:ascii="Times New Roman" w:eastAsia="Times New Roman" w:hAnsi="Times New Roman" w:cs="Mangal"/>
      <w:sz w:val="24"/>
      <w:lang w:eastAsia="hi-IN" w:bidi="hi-IN"/>
    </w:rPr>
  </w:style>
  <w:style w:type="paragraph" w:customStyle="1" w:styleId="1a">
    <w:name w:val="Название1"/>
    <w:basedOn w:val="a"/>
    <w:rsid w:val="00490F4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490F42"/>
    <w:pPr>
      <w:suppressLineNumbers/>
    </w:pPr>
    <w:rPr>
      <w:rFonts w:cs="Mangal"/>
    </w:rPr>
  </w:style>
  <w:style w:type="paragraph" w:customStyle="1" w:styleId="1b">
    <w:name w:val="Абзац списка1"/>
    <w:basedOn w:val="a"/>
    <w:rsid w:val="00490F42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nsPlusNormal">
    <w:name w:val="ConsPlusNormal"/>
    <w:rsid w:val="00490F4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7">
    <w:name w:val="Абзац"/>
    <w:basedOn w:val="a"/>
    <w:rsid w:val="00490F42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af8">
    <w:name w:val="Normal (Web)"/>
    <w:basedOn w:val="a"/>
    <w:uiPriority w:val="99"/>
    <w:rsid w:val="00490F42"/>
    <w:pPr>
      <w:suppressAutoHyphens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4TexstOSNOVA1012">
    <w:name w:val="14TexstOSNOVA_10/12"/>
    <w:basedOn w:val="a"/>
    <w:rsid w:val="00490F42"/>
    <w:pPr>
      <w:suppressAutoHyphens w:val="0"/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styleId="af9">
    <w:name w:val="Body Text Indent"/>
    <w:basedOn w:val="a"/>
    <w:link w:val="afa"/>
    <w:uiPriority w:val="99"/>
    <w:rsid w:val="00490F42"/>
    <w:pPr>
      <w:suppressAutoHyphens w:val="0"/>
      <w:spacing w:after="0" w:line="240" w:lineRule="auto"/>
      <w:ind w:firstLine="340"/>
    </w:pPr>
    <w:rPr>
      <w:rFonts w:cs="Times New Roman"/>
      <w:szCs w:val="2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490F42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afb">
    <w:name w:val="footnote text"/>
    <w:basedOn w:val="a"/>
    <w:link w:val="afc"/>
    <w:uiPriority w:val="99"/>
    <w:rsid w:val="00490F42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490F42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paragraph" w:customStyle="1" w:styleId="western">
    <w:name w:val="western"/>
    <w:basedOn w:val="a"/>
    <w:rsid w:val="00490F42"/>
    <w:pPr>
      <w:suppressAutoHyphens w:val="0"/>
      <w:spacing w:before="28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9PodZAG">
    <w:name w:val="09PodZAG_п/ж"/>
    <w:basedOn w:val="a"/>
    <w:rsid w:val="00490F42"/>
    <w:pPr>
      <w:suppressAutoHyphens w:val="0"/>
      <w:autoSpaceDE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</w:rPr>
  </w:style>
  <w:style w:type="paragraph" w:styleId="afd">
    <w:name w:val="No Spacing"/>
    <w:uiPriority w:val="1"/>
    <w:qFormat/>
    <w:rsid w:val="00490F4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p4">
    <w:name w:val="p4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fe">
    <w:name w:val="Основной"/>
    <w:basedOn w:val="a"/>
    <w:rsid w:val="00490F42"/>
    <w:pPr>
      <w:suppressAutoHyphens w:val="0"/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">
    <w:name w:val="Буллит"/>
    <w:basedOn w:val="afe"/>
    <w:rsid w:val="00490F42"/>
    <w:pPr>
      <w:ind w:firstLine="244"/>
    </w:pPr>
  </w:style>
  <w:style w:type="paragraph" w:customStyle="1" w:styleId="23">
    <w:name w:val="Заг 2"/>
    <w:basedOn w:val="a"/>
    <w:rsid w:val="00490F42"/>
    <w:pPr>
      <w:keepNext/>
      <w:suppressAutoHyphens w:val="0"/>
      <w:autoSpaceDE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customStyle="1" w:styleId="msolistparagraph0">
    <w:name w:val="msolistparagraph"/>
    <w:basedOn w:val="a"/>
    <w:rsid w:val="00490F42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Default">
    <w:name w:val="Default"/>
    <w:rsid w:val="00490F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ff0">
    <w:name w:val="Таблица"/>
    <w:basedOn w:val="afe"/>
    <w:rsid w:val="00490F42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31">
    <w:name w:val="Заг 3"/>
    <w:basedOn w:val="23"/>
    <w:rsid w:val="00490F42"/>
    <w:pPr>
      <w:spacing w:before="255" w:after="113" w:line="240" w:lineRule="atLeast"/>
    </w:pPr>
    <w:rPr>
      <w:i/>
      <w:iCs/>
      <w:sz w:val="23"/>
      <w:szCs w:val="23"/>
    </w:rPr>
  </w:style>
  <w:style w:type="paragraph" w:styleId="aff1">
    <w:name w:val="List Paragraph"/>
    <w:basedOn w:val="a"/>
    <w:link w:val="aff2"/>
    <w:uiPriority w:val="1"/>
    <w:qFormat/>
    <w:rsid w:val="00490F42"/>
    <w:pPr>
      <w:suppressAutoHyphens w:val="0"/>
      <w:ind w:left="720"/>
    </w:pPr>
    <w:rPr>
      <w:rFonts w:eastAsia="Times New Roman" w:cs="Times New Roman"/>
      <w:color w:val="auto"/>
    </w:rPr>
  </w:style>
  <w:style w:type="paragraph" w:styleId="aff3">
    <w:name w:val="header"/>
    <w:basedOn w:val="a"/>
    <w:link w:val="aff4"/>
    <w:uiPriority w:val="99"/>
    <w:rsid w:val="00490F4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cs="Times New Roman"/>
      <w:szCs w:val="20"/>
    </w:rPr>
  </w:style>
  <w:style w:type="character" w:customStyle="1" w:styleId="aff4">
    <w:name w:val="Верхний колонтитул Знак"/>
    <w:basedOn w:val="a0"/>
    <w:link w:val="aff3"/>
    <w:uiPriority w:val="99"/>
    <w:rsid w:val="00490F42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24">
    <w:name w:val="Body Text Indent 2"/>
    <w:basedOn w:val="a"/>
    <w:link w:val="25"/>
    <w:uiPriority w:val="99"/>
    <w:rsid w:val="00490F42"/>
    <w:pPr>
      <w:spacing w:after="120" w:line="480" w:lineRule="auto"/>
      <w:ind w:left="283"/>
    </w:pPr>
    <w:rPr>
      <w:rFonts w:cs="Times New Roman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490F42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32">
    <w:name w:val="Body Text 3"/>
    <w:basedOn w:val="a"/>
    <w:link w:val="33"/>
    <w:uiPriority w:val="99"/>
    <w:rsid w:val="00490F42"/>
    <w:pPr>
      <w:suppressAutoHyphens w:val="0"/>
      <w:spacing w:after="120" w:line="360" w:lineRule="auto"/>
      <w:jc w:val="both"/>
    </w:pPr>
    <w:rPr>
      <w:rFonts w:cs="Times New Roman"/>
      <w:sz w:val="16"/>
      <w:szCs w:val="20"/>
    </w:rPr>
  </w:style>
  <w:style w:type="character" w:customStyle="1" w:styleId="33">
    <w:name w:val="Основной текст 3 Знак"/>
    <w:basedOn w:val="a0"/>
    <w:link w:val="32"/>
    <w:uiPriority w:val="99"/>
    <w:rsid w:val="00490F42"/>
    <w:rPr>
      <w:rFonts w:ascii="Calibri" w:eastAsia="Arial Unicode MS" w:hAnsi="Calibri" w:cs="Times New Roman"/>
      <w:color w:val="00000A"/>
      <w:kern w:val="1"/>
      <w:sz w:val="16"/>
      <w:szCs w:val="20"/>
      <w:lang w:eastAsia="ar-SA"/>
    </w:rPr>
  </w:style>
  <w:style w:type="paragraph" w:customStyle="1" w:styleId="26">
    <w:name w:val="Абзац списка2"/>
    <w:basedOn w:val="a"/>
    <w:rsid w:val="00490F42"/>
    <w:pPr>
      <w:suppressAutoHyphens w:val="0"/>
      <w:ind w:left="720"/>
    </w:pPr>
    <w:rPr>
      <w:rFonts w:eastAsia="Times New Roman" w:cs="Times New Roman"/>
      <w:color w:val="auto"/>
    </w:rPr>
  </w:style>
  <w:style w:type="paragraph" w:styleId="HTML">
    <w:name w:val="HTML Preformatted"/>
    <w:basedOn w:val="a"/>
    <w:link w:val="HTML0"/>
    <w:uiPriority w:val="99"/>
    <w:rsid w:val="00490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0F42"/>
    <w:rPr>
      <w:rFonts w:ascii="Courier New" w:eastAsia="Arial Unicode MS" w:hAnsi="Courier New" w:cs="Times New Roman"/>
      <w:color w:val="00000A"/>
      <w:kern w:val="1"/>
      <w:sz w:val="20"/>
      <w:szCs w:val="20"/>
      <w:lang w:eastAsia="ar-SA"/>
    </w:rPr>
  </w:style>
  <w:style w:type="paragraph" w:customStyle="1" w:styleId="27">
    <w:name w:val="Основной текст (2)"/>
    <w:basedOn w:val="a"/>
    <w:rsid w:val="00490F42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Mangal"/>
      <w:color w:val="auto"/>
      <w:sz w:val="17"/>
      <w:szCs w:val="17"/>
      <w:lang w:eastAsia="hi-IN" w:bidi="hi-IN"/>
    </w:rPr>
  </w:style>
  <w:style w:type="paragraph" w:customStyle="1" w:styleId="aff5">
    <w:name w:val="А ОСН ТЕКСТ"/>
    <w:basedOn w:val="a"/>
    <w:rsid w:val="00490F42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90F42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2">
    <w:name w:val="p2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6">
    <w:name w:val="Balloon Text"/>
    <w:basedOn w:val="a"/>
    <w:link w:val="aff7"/>
    <w:uiPriority w:val="99"/>
    <w:rsid w:val="00490F42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aff7">
    <w:name w:val="Текст выноски Знак"/>
    <w:basedOn w:val="a0"/>
    <w:link w:val="aff6"/>
    <w:uiPriority w:val="99"/>
    <w:rsid w:val="00490F42"/>
    <w:rPr>
      <w:rFonts w:ascii="Times New Roman" w:eastAsia="Arial Unicode MS" w:hAnsi="Times New Roman" w:cs="Times New Roman"/>
      <w:color w:val="00000A"/>
      <w:kern w:val="1"/>
      <w:sz w:val="2"/>
      <w:szCs w:val="20"/>
      <w:lang w:eastAsia="ar-SA"/>
    </w:rPr>
  </w:style>
  <w:style w:type="paragraph" w:styleId="aff8">
    <w:name w:val="endnote text"/>
    <w:basedOn w:val="a"/>
    <w:link w:val="aff9"/>
    <w:uiPriority w:val="99"/>
    <w:rsid w:val="00490F42"/>
    <w:rPr>
      <w:rFonts w:cs="Times New Roman"/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rsid w:val="00490F42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paragraph" w:customStyle="1" w:styleId="1c">
    <w:name w:val="Без интервала1"/>
    <w:rsid w:val="00490F4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WW-1">
    <w:name w:val="WW-Базовый"/>
    <w:rsid w:val="00490F42"/>
    <w:pPr>
      <w:tabs>
        <w:tab w:val="left" w:pos="709"/>
      </w:tabs>
      <w:suppressAutoHyphens/>
      <w:spacing w:after="0" w:line="100" w:lineRule="atLeast"/>
    </w:pPr>
    <w:rPr>
      <w:rFonts w:ascii="Arial" w:eastAsia="Arial Unicode MS" w:hAnsi="Arial" w:cs="Mangal"/>
      <w:color w:val="00000A"/>
      <w:sz w:val="20"/>
      <w:szCs w:val="24"/>
      <w:lang w:eastAsia="hi-IN" w:bidi="hi-IN"/>
    </w:rPr>
  </w:style>
  <w:style w:type="paragraph" w:customStyle="1" w:styleId="affa">
    <w:name w:val="А_основной"/>
    <w:basedOn w:val="a"/>
    <w:qFormat/>
    <w:rsid w:val="00490F42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Pa7">
    <w:name w:val="Pa7"/>
    <w:basedOn w:val="a"/>
    <w:next w:val="a"/>
    <w:rsid w:val="00490F42"/>
    <w:pPr>
      <w:suppressAutoHyphens w:val="0"/>
      <w:autoSpaceDE w:val="0"/>
      <w:spacing w:after="0" w:line="241" w:lineRule="atLeas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3">
    <w:name w:val="p3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b">
    <w:name w:val="footer"/>
    <w:basedOn w:val="a"/>
    <w:link w:val="affc"/>
    <w:uiPriority w:val="99"/>
    <w:rsid w:val="00490F42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c">
    <w:name w:val="Нижний колонтитул Знак"/>
    <w:basedOn w:val="a0"/>
    <w:link w:val="affb"/>
    <w:uiPriority w:val="99"/>
    <w:rsid w:val="00490F42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customStyle="1" w:styleId="18TexstSPISOK1">
    <w:name w:val="18TexstSPISOK_1"/>
    <w:aliases w:val="1"/>
    <w:basedOn w:val="a"/>
    <w:rsid w:val="00490F42"/>
    <w:pPr>
      <w:tabs>
        <w:tab w:val="left" w:pos="360"/>
        <w:tab w:val="left" w:pos="640"/>
      </w:tabs>
      <w:suppressAutoHyphens w:val="0"/>
      <w:autoSpaceDE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aps/>
      <w:color w:val="000000"/>
      <w:sz w:val="20"/>
      <w:szCs w:val="20"/>
    </w:rPr>
  </w:style>
  <w:style w:type="paragraph" w:customStyle="1" w:styleId="WW-2">
    <w:name w:val="WW-Сноска"/>
    <w:basedOn w:val="afe"/>
    <w:rsid w:val="00490F42"/>
    <w:pPr>
      <w:spacing w:line="174" w:lineRule="atLeast"/>
    </w:pPr>
    <w:rPr>
      <w:sz w:val="17"/>
      <w:szCs w:val="17"/>
    </w:rPr>
  </w:style>
  <w:style w:type="paragraph" w:customStyle="1" w:styleId="NoParagraphStyle">
    <w:name w:val="[No Paragraph Style]"/>
    <w:rsid w:val="00490F42"/>
    <w:pPr>
      <w:suppressAutoHyphens/>
      <w:autoSpaceDE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ar-SA"/>
    </w:rPr>
  </w:style>
  <w:style w:type="paragraph" w:customStyle="1" w:styleId="Standard">
    <w:name w:val="Standard"/>
    <w:rsid w:val="00490F42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490F42"/>
    <w:pPr>
      <w:spacing w:after="120"/>
    </w:pPr>
  </w:style>
  <w:style w:type="paragraph" w:styleId="28">
    <w:name w:val="Body Text 2"/>
    <w:basedOn w:val="a"/>
    <w:link w:val="29"/>
    <w:uiPriority w:val="99"/>
    <w:rsid w:val="00490F42"/>
    <w:pPr>
      <w:suppressAutoHyphens w:val="0"/>
      <w:spacing w:after="120" w:line="480" w:lineRule="auto"/>
    </w:pPr>
    <w:rPr>
      <w:rFonts w:cs="Times New Roman"/>
      <w:szCs w:val="20"/>
    </w:rPr>
  </w:style>
  <w:style w:type="character" w:customStyle="1" w:styleId="29">
    <w:name w:val="Основной текст 2 Знак"/>
    <w:basedOn w:val="a0"/>
    <w:link w:val="28"/>
    <w:uiPriority w:val="99"/>
    <w:rsid w:val="00490F42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customStyle="1" w:styleId="1d">
    <w:name w:val="Текст сноски1"/>
    <w:basedOn w:val="a"/>
    <w:rsid w:val="00490F42"/>
    <w:pPr>
      <w:suppressAutoHyphens w:val="0"/>
      <w:spacing w:after="0" w:line="240" w:lineRule="auto"/>
    </w:pPr>
    <w:rPr>
      <w:sz w:val="24"/>
      <w:szCs w:val="24"/>
    </w:rPr>
  </w:style>
  <w:style w:type="paragraph" w:customStyle="1" w:styleId="Heading">
    <w:name w:val="Heading"/>
    <w:rsid w:val="00490F42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490F42"/>
    <w:pPr>
      <w:spacing w:after="0" w:line="240" w:lineRule="auto"/>
      <w:ind w:left="540" w:hanging="5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16">
    <w:name w:val="p16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5">
    <w:name w:val="p15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3">
    <w:name w:val="p23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2">
    <w:name w:val="p22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8">
    <w:name w:val="p28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4">
    <w:name w:val="p14"/>
    <w:basedOn w:val="a"/>
    <w:rsid w:val="00490F42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p20">
    <w:name w:val="p20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9">
    <w:name w:val="p19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9">
    <w:name w:val="p29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37">
    <w:name w:val="p37"/>
    <w:basedOn w:val="a"/>
    <w:rsid w:val="00490F42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Footnote">
    <w:name w:val="Footnote"/>
    <w:basedOn w:val="Standard"/>
    <w:rsid w:val="00490F42"/>
    <w:pPr>
      <w:widowControl/>
      <w:suppressLineNumbers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ffd">
    <w:name w:val="Title"/>
    <w:basedOn w:val="a"/>
    <w:next w:val="affe"/>
    <w:link w:val="afff"/>
    <w:uiPriority w:val="99"/>
    <w:qFormat/>
    <w:rsid w:val="00490F42"/>
    <w:pPr>
      <w:widowControl w:val="0"/>
      <w:suppressLineNumber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afff">
    <w:name w:val="Название Знак"/>
    <w:basedOn w:val="a0"/>
    <w:link w:val="affd"/>
    <w:uiPriority w:val="99"/>
    <w:rsid w:val="00490F42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styleId="affe">
    <w:name w:val="Subtitle"/>
    <w:basedOn w:val="a"/>
    <w:next w:val="af4"/>
    <w:link w:val="1e"/>
    <w:uiPriority w:val="11"/>
    <w:qFormat/>
    <w:rsid w:val="00490F42"/>
    <w:pPr>
      <w:keepNext/>
      <w:widowControl w:val="0"/>
      <w:spacing w:before="240" w:after="120" w:line="100" w:lineRule="atLeast"/>
      <w:jc w:val="center"/>
      <w:textAlignment w:val="baseline"/>
    </w:pPr>
    <w:rPr>
      <w:rFonts w:ascii="Cambria" w:eastAsia="Times New Roman" w:hAnsi="Cambria" w:cs="Times New Roman"/>
      <w:sz w:val="24"/>
      <w:szCs w:val="20"/>
    </w:rPr>
  </w:style>
  <w:style w:type="character" w:customStyle="1" w:styleId="1e">
    <w:name w:val="Подзаголовок Знак1"/>
    <w:basedOn w:val="a0"/>
    <w:link w:val="affe"/>
    <w:uiPriority w:val="11"/>
    <w:rsid w:val="00490F42"/>
    <w:rPr>
      <w:rFonts w:ascii="Cambria" w:eastAsia="Times New Roman" w:hAnsi="Cambria" w:cs="Times New Roman"/>
      <w:color w:val="00000A"/>
      <w:kern w:val="1"/>
      <w:sz w:val="24"/>
      <w:szCs w:val="20"/>
      <w:lang w:eastAsia="ar-SA"/>
    </w:rPr>
  </w:style>
  <w:style w:type="paragraph" w:customStyle="1" w:styleId="1f">
    <w:name w:val="Указатель1"/>
    <w:basedOn w:val="a"/>
    <w:rsid w:val="00490F42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Mangal"/>
      <w:sz w:val="24"/>
      <w:szCs w:val="24"/>
      <w:lang w:val="de-DE" w:eastAsia="fa-IR" w:bidi="fa-IR"/>
    </w:rPr>
  </w:style>
  <w:style w:type="paragraph" w:customStyle="1" w:styleId="afff0">
    <w:name w:val="Содержимое таблицы"/>
    <w:basedOn w:val="a"/>
    <w:rsid w:val="00490F42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1f0">
    <w:name w:val="Основной текст с отступом1"/>
    <w:basedOn w:val="a"/>
    <w:rsid w:val="00490F42"/>
    <w:pPr>
      <w:widowControl w:val="0"/>
      <w:spacing w:after="120" w:line="100" w:lineRule="atLeast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212">
    <w:name w:val="Основной текст 21"/>
    <w:basedOn w:val="a"/>
    <w:rsid w:val="00490F42"/>
    <w:pPr>
      <w:widowControl w:val="0"/>
      <w:spacing w:after="0" w:line="100" w:lineRule="atLeast"/>
      <w:textAlignment w:val="baseline"/>
    </w:pPr>
    <w:rPr>
      <w:rFonts w:ascii="Times New Roman" w:eastAsia="Times New Roman" w:hAnsi="Times New Roman" w:cs="Times New Roman"/>
      <w:sz w:val="28"/>
      <w:szCs w:val="24"/>
      <w:lang w:val="de-DE" w:eastAsia="fa-IR" w:bidi="fa-IR"/>
    </w:rPr>
  </w:style>
  <w:style w:type="paragraph" w:customStyle="1" w:styleId="213">
    <w:name w:val="Список 21"/>
    <w:basedOn w:val="a"/>
    <w:rsid w:val="00490F42"/>
    <w:pPr>
      <w:widowControl w:val="0"/>
      <w:spacing w:after="0" w:line="100" w:lineRule="atLeast"/>
      <w:ind w:left="566" w:hanging="283"/>
      <w:textAlignment w:val="baseline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afff1">
    <w:name w:val="Текст в заданном формате"/>
    <w:basedOn w:val="a"/>
    <w:rsid w:val="00490F42"/>
    <w:pPr>
      <w:widowControl w:val="0"/>
      <w:spacing w:after="0" w:line="100" w:lineRule="atLeast"/>
      <w:textAlignment w:val="baseline"/>
    </w:pPr>
    <w:rPr>
      <w:rFonts w:ascii="Courier New" w:eastAsia="Times New Roman" w:hAnsi="Courier New" w:cs="Courier New"/>
      <w:sz w:val="20"/>
      <w:szCs w:val="20"/>
      <w:lang w:eastAsia="hi-IN" w:bidi="hi-IN"/>
    </w:rPr>
  </w:style>
  <w:style w:type="paragraph" w:customStyle="1" w:styleId="LTGliederung1">
    <w:name w:val="???????~LT~Gliederung 1"/>
    <w:rsid w:val="00490F42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 w:after="0" w:line="100" w:lineRule="atLeast"/>
      <w:ind w:left="540"/>
      <w:textAlignment w:val="baseline"/>
    </w:pPr>
    <w:rPr>
      <w:rFonts w:ascii="Tahoma" w:eastAsia="Times New Roman" w:hAnsi="Tahoma" w:cs="Times New Roman"/>
      <w:color w:val="FFFFFF"/>
      <w:sz w:val="64"/>
      <w:szCs w:val="64"/>
      <w:lang w:eastAsia="ar-SA"/>
    </w:rPr>
  </w:style>
  <w:style w:type="paragraph" w:customStyle="1" w:styleId="c3">
    <w:name w:val="c3"/>
    <w:basedOn w:val="a"/>
    <w:rsid w:val="00490F42"/>
    <w:pPr>
      <w:widowControl w:val="0"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de-DE" w:eastAsia="fa-IR" w:bidi="fa-IR"/>
    </w:rPr>
  </w:style>
  <w:style w:type="paragraph" w:customStyle="1" w:styleId="310">
    <w:name w:val="Основной текст с отступом 31"/>
    <w:basedOn w:val="a"/>
    <w:rsid w:val="00490F42"/>
    <w:pPr>
      <w:widowControl w:val="0"/>
      <w:spacing w:after="0" w:line="100" w:lineRule="atLeast"/>
      <w:ind w:firstLine="720"/>
      <w:jc w:val="center"/>
      <w:textAlignment w:val="baseline"/>
    </w:pPr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1f1">
    <w:name w:val="toc 1"/>
    <w:basedOn w:val="a"/>
    <w:next w:val="a"/>
    <w:uiPriority w:val="39"/>
    <w:rsid w:val="00490F42"/>
    <w:pPr>
      <w:tabs>
        <w:tab w:val="right" w:leader="dot" w:pos="9628"/>
      </w:tabs>
      <w:spacing w:before="120"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2a">
    <w:name w:val="toc 2"/>
    <w:basedOn w:val="a"/>
    <w:next w:val="a"/>
    <w:uiPriority w:val="39"/>
    <w:rsid w:val="00490F42"/>
    <w:pPr>
      <w:tabs>
        <w:tab w:val="right" w:leader="dot" w:pos="9628"/>
      </w:tabs>
      <w:spacing w:after="0" w:line="240" w:lineRule="auto"/>
      <w:jc w:val="both"/>
    </w:pPr>
  </w:style>
  <w:style w:type="paragraph" w:styleId="34">
    <w:name w:val="toc 3"/>
    <w:basedOn w:val="a"/>
    <w:next w:val="a"/>
    <w:uiPriority w:val="39"/>
    <w:rsid w:val="00490F42"/>
    <w:pPr>
      <w:tabs>
        <w:tab w:val="right" w:leader="dot" w:pos="9628"/>
      </w:tabs>
      <w:spacing w:before="120" w:after="0" w:line="240" w:lineRule="auto"/>
      <w:jc w:val="both"/>
    </w:pPr>
  </w:style>
  <w:style w:type="paragraph" w:customStyle="1" w:styleId="ListParagraph1">
    <w:name w:val="List Paragraph1"/>
    <w:basedOn w:val="a"/>
    <w:rsid w:val="00490F42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p6">
    <w:name w:val="p6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7">
    <w:name w:val="p7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5">
    <w:name w:val="p5"/>
    <w:basedOn w:val="a"/>
    <w:rsid w:val="00490F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35">
    <w:name w:val="Абзац списка3"/>
    <w:basedOn w:val="a"/>
    <w:rsid w:val="00490F42"/>
    <w:pPr>
      <w:widowControl w:val="0"/>
      <w:spacing w:line="240" w:lineRule="auto"/>
      <w:ind w:left="720"/>
    </w:pPr>
    <w:rPr>
      <w:rFonts w:ascii="Times New Roman" w:eastAsia="SimSun" w:hAnsi="Times New Roman" w:cs="Mangal"/>
      <w:color w:val="auto"/>
      <w:sz w:val="24"/>
      <w:szCs w:val="24"/>
      <w:lang w:eastAsia="hi-IN" w:bidi="hi-IN"/>
    </w:rPr>
  </w:style>
  <w:style w:type="paragraph" w:customStyle="1" w:styleId="30Snoska">
    <w:name w:val="30Snoska"/>
    <w:basedOn w:val="Standard"/>
    <w:rsid w:val="00490F42"/>
    <w:pPr>
      <w:widowControl/>
      <w:pBdr>
        <w:top w:val="single" w:sz="4" w:space="8" w:color="000080"/>
      </w:pBdr>
      <w:spacing w:line="180" w:lineRule="atLeast"/>
      <w:ind w:firstLine="709"/>
      <w:jc w:val="both"/>
    </w:pPr>
    <w:rPr>
      <w:rFonts w:ascii="PragmaticaC" w:hAnsi="PragmaticaC" w:cs="PragmaticaC"/>
      <w:caps/>
      <w:color w:val="000000"/>
      <w:sz w:val="16"/>
      <w:szCs w:val="16"/>
      <w:lang w:eastAsia="ar-SA" w:bidi="ar-SA"/>
    </w:rPr>
  </w:style>
  <w:style w:type="paragraph" w:customStyle="1" w:styleId="afff2">
    <w:name w:val="Осн_текст"/>
    <w:basedOn w:val="a"/>
    <w:rsid w:val="00490F42"/>
    <w:pPr>
      <w:suppressAutoHyphens w:val="0"/>
      <w:spacing w:after="0" w:line="360" w:lineRule="auto"/>
      <w:ind w:firstLine="737"/>
      <w:jc w:val="both"/>
    </w:pPr>
    <w:rPr>
      <w:rFonts w:ascii="Courier New" w:eastAsia="Times New Roman" w:hAnsi="Courier New" w:cs="Courier New"/>
      <w:color w:val="auto"/>
      <w:spacing w:val="-14"/>
      <w:sz w:val="28"/>
      <w:szCs w:val="24"/>
    </w:rPr>
  </w:style>
  <w:style w:type="paragraph" w:customStyle="1" w:styleId="2b">
    <w:name w:val="??? 2"/>
    <w:basedOn w:val="a"/>
    <w:rsid w:val="00490F42"/>
    <w:pPr>
      <w:keepNext/>
      <w:widowControl w:val="0"/>
      <w:suppressAutoHyphens w:val="0"/>
      <w:overflowPunct w:val="0"/>
      <w:autoSpaceDE w:val="0"/>
      <w:spacing w:before="283" w:after="170" w:line="296" w:lineRule="atLeast"/>
      <w:jc w:val="center"/>
    </w:pPr>
    <w:rPr>
      <w:rFonts w:ascii="PragmaticaC" w:eastAsia="Times New Roman" w:hAnsi="PragmaticaC" w:cs="Times New Roman"/>
      <w:b/>
      <w:color w:val="000000"/>
      <w:sz w:val="26"/>
      <w:szCs w:val="20"/>
    </w:rPr>
  </w:style>
  <w:style w:type="paragraph" w:customStyle="1" w:styleId="afff3">
    <w:name w:val="??????? (???)"/>
    <w:basedOn w:val="a"/>
    <w:rsid w:val="00490F42"/>
    <w:pPr>
      <w:widowControl w:val="0"/>
      <w:suppressAutoHyphens w:val="0"/>
      <w:overflowPunct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4">
    <w:name w:val="????? ??????"/>
    <w:basedOn w:val="a"/>
    <w:rsid w:val="00490F42"/>
    <w:pPr>
      <w:widowControl w:val="0"/>
      <w:suppressAutoHyphens w:val="0"/>
      <w:overflowPunct w:val="0"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5">
    <w:name w:val="Заголовок таблицы"/>
    <w:basedOn w:val="afff0"/>
    <w:rsid w:val="00490F42"/>
    <w:pPr>
      <w:jc w:val="center"/>
    </w:pPr>
    <w:rPr>
      <w:b/>
      <w:bCs/>
    </w:rPr>
  </w:style>
  <w:style w:type="paragraph" w:customStyle="1" w:styleId="afff6">
    <w:name w:val="Базовый"/>
    <w:rsid w:val="00490F42"/>
    <w:pPr>
      <w:tabs>
        <w:tab w:val="left" w:pos="709"/>
      </w:tabs>
      <w:suppressAutoHyphens/>
      <w:spacing w:after="0" w:line="100" w:lineRule="atLeast"/>
    </w:pPr>
    <w:rPr>
      <w:rFonts w:ascii="Arial" w:eastAsia="Arial Unicode MS" w:hAnsi="Arial" w:cs="Mangal"/>
      <w:color w:val="00000A"/>
      <w:sz w:val="20"/>
      <w:szCs w:val="24"/>
      <w:lang w:eastAsia="zh-CN" w:bidi="hi-IN"/>
    </w:rPr>
  </w:style>
  <w:style w:type="paragraph" w:customStyle="1" w:styleId="afff7">
    <w:name w:val="Сноска"/>
    <w:basedOn w:val="afe"/>
    <w:rsid w:val="00490F42"/>
  </w:style>
  <w:style w:type="character" w:customStyle="1" w:styleId="-">
    <w:name w:val="Интернет-ссылка"/>
    <w:basedOn w:val="a0"/>
    <w:rsid w:val="00490F42"/>
    <w:rPr>
      <w:rFonts w:cs="Times New Roman"/>
      <w:color w:val="0000FF"/>
      <w:u w:val="single"/>
      <w:lang w:val="uz-Cyrl-UZ" w:eastAsia="uz-Cyrl-UZ"/>
    </w:rPr>
  </w:style>
  <w:style w:type="character" w:customStyle="1" w:styleId="afff8">
    <w:name w:val="Выделение жирным"/>
    <w:basedOn w:val="a0"/>
    <w:rsid w:val="00490F42"/>
    <w:rPr>
      <w:rFonts w:cs="Times New Roman"/>
      <w:b/>
      <w:bCs/>
    </w:rPr>
  </w:style>
  <w:style w:type="character" w:customStyle="1" w:styleId="afff9">
    <w:name w:val="Привязка сноски"/>
    <w:rsid w:val="00490F42"/>
    <w:rPr>
      <w:vertAlign w:val="superscript"/>
    </w:rPr>
  </w:style>
  <w:style w:type="character" w:customStyle="1" w:styleId="afffa">
    <w:name w:val="Привязка концевой сноски"/>
    <w:rsid w:val="00490F42"/>
    <w:rPr>
      <w:vertAlign w:val="superscript"/>
    </w:rPr>
  </w:style>
  <w:style w:type="table" w:styleId="afffb">
    <w:name w:val="Table Grid"/>
    <w:basedOn w:val="a1"/>
    <w:uiPriority w:val="59"/>
    <w:rsid w:val="00490F4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annotation text"/>
    <w:basedOn w:val="a"/>
    <w:link w:val="afffd"/>
    <w:uiPriority w:val="99"/>
    <w:semiHidden/>
    <w:unhideWhenUsed/>
    <w:rsid w:val="00490F42"/>
    <w:pPr>
      <w:spacing w:line="240" w:lineRule="auto"/>
    </w:pPr>
    <w:rPr>
      <w:sz w:val="20"/>
      <w:szCs w:val="20"/>
      <w:lang w:eastAsia="en-US"/>
    </w:rPr>
  </w:style>
  <w:style w:type="character" w:customStyle="1" w:styleId="afffd">
    <w:name w:val="Текст примечания Знак"/>
    <w:basedOn w:val="a0"/>
    <w:link w:val="afffc"/>
    <w:uiPriority w:val="99"/>
    <w:semiHidden/>
    <w:rsid w:val="00490F42"/>
    <w:rPr>
      <w:rFonts w:ascii="Calibri" w:eastAsia="Arial Unicode MS" w:hAnsi="Calibri" w:cs="Calibri"/>
      <w:color w:val="00000A"/>
      <w:kern w:val="1"/>
      <w:sz w:val="20"/>
      <w:szCs w:val="20"/>
    </w:rPr>
  </w:style>
  <w:style w:type="paragraph" w:styleId="afffe">
    <w:name w:val="annotation subject"/>
    <w:basedOn w:val="afffc"/>
    <w:next w:val="afffc"/>
    <w:link w:val="affff"/>
    <w:uiPriority w:val="99"/>
    <w:semiHidden/>
    <w:unhideWhenUsed/>
    <w:rsid w:val="00490F42"/>
    <w:rPr>
      <w:b/>
      <w:bCs/>
    </w:rPr>
  </w:style>
  <w:style w:type="character" w:customStyle="1" w:styleId="affff">
    <w:name w:val="Тема примечания Знак"/>
    <w:basedOn w:val="afffd"/>
    <w:link w:val="afffe"/>
    <w:uiPriority w:val="99"/>
    <w:semiHidden/>
    <w:rsid w:val="00490F42"/>
    <w:rPr>
      <w:rFonts w:ascii="Calibri" w:eastAsia="Arial Unicode MS" w:hAnsi="Calibri" w:cs="Calibri"/>
      <w:b/>
      <w:bCs/>
      <w:color w:val="00000A"/>
      <w:kern w:val="1"/>
      <w:sz w:val="20"/>
      <w:szCs w:val="20"/>
    </w:rPr>
  </w:style>
  <w:style w:type="character" w:customStyle="1" w:styleId="FontStyle11">
    <w:name w:val="Font Style11"/>
    <w:basedOn w:val="a0"/>
    <w:uiPriority w:val="99"/>
    <w:rsid w:val="00ED2781"/>
    <w:rPr>
      <w:rFonts w:ascii="Times New Roman" w:hAnsi="Times New Roman" w:cs="Times New Roman"/>
      <w:sz w:val="22"/>
      <w:szCs w:val="22"/>
    </w:rPr>
  </w:style>
  <w:style w:type="character" w:customStyle="1" w:styleId="aff2">
    <w:name w:val="Абзац списка Знак"/>
    <w:link w:val="aff1"/>
    <w:uiPriority w:val="1"/>
    <w:locked/>
    <w:rsid w:val="00651E3F"/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49E19CF1287094A20FA3D5EC75591D91CF078E79F14341509629A837194D989D6ACCF7741E0D57A96EA1A0j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приемная</cp:lastModifiedBy>
  <cp:revision>20</cp:revision>
  <cp:lastPrinted>2020-09-18T11:20:00Z</cp:lastPrinted>
  <dcterms:created xsi:type="dcterms:W3CDTF">2018-08-14T08:07:00Z</dcterms:created>
  <dcterms:modified xsi:type="dcterms:W3CDTF">2020-09-18T11:20:00Z</dcterms:modified>
</cp:coreProperties>
</file>